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207CC" w14:textId="77777777" w:rsidR="00E4239A" w:rsidRPr="00782F13" w:rsidRDefault="00000000">
      <w:pPr>
        <w:spacing w:before="75"/>
        <w:ind w:right="2466"/>
        <w:jc w:val="right"/>
        <w:rPr>
          <w:sz w:val="17"/>
          <w:szCs w:val="17"/>
          <w:lang w:val="fr-BE"/>
        </w:rPr>
      </w:pPr>
      <w:r>
        <w:pict w14:anchorId="12D96728">
          <v:group id="_x0000_s1088" style="position:absolute;left:0;text-align:left;margin-left:425.25pt;margin-top:2.95pt;width:100.65pt;height:11.3pt;z-index:-251664896;mso-position-horizontal-relative:page" coordorigin="8505,59" coordsize="2013,226">
            <v:shape id="_x0000_s1092" style="position:absolute;left:8510;top:69;width:1997;height:0" coordorigin="8510,69" coordsize="1997,0" path="m8510,69r1997,e" filled="f" strokeweight=".46pt">
              <v:path arrowok="t"/>
            </v:shape>
            <v:shape id="_x0000_s1091" style="position:absolute;left:8514;top:73;width:0;height:197" coordorigin="8514,73" coordsize="0,197" path="m8514,270r,-197e" filled="f" strokeweight=".46pt">
              <v:path arrowok="t"/>
            </v:shape>
            <v:shape id="_x0000_s1090" style="position:absolute;left:10512;top:65;width:0;height:215" coordorigin="10512,65" coordsize="0,215" path="m10512,279r,-214e" filled="f" strokeweight=".58pt">
              <v:path arrowok="t"/>
            </v:shape>
            <v:shape id="_x0000_s1089" style="position:absolute;left:8510;top:275;width:1997;height:0" coordorigin="8510,275" coordsize="1997,0" path="m8510,275r1997,e" filled="f" strokeweight=".58pt">
              <v:path arrowok="t"/>
            </v:shape>
            <w10:wrap anchorx="page"/>
          </v:group>
        </w:pict>
      </w:r>
      <w:r w:rsidRPr="00782F13">
        <w:rPr>
          <w:w w:val="118"/>
          <w:sz w:val="17"/>
          <w:szCs w:val="17"/>
          <w:lang w:val="fr-BE"/>
        </w:rPr>
        <w:t>P</w:t>
      </w:r>
      <w:r w:rsidRPr="00782F13">
        <w:rPr>
          <w:spacing w:val="-1"/>
          <w:w w:val="118"/>
          <w:sz w:val="17"/>
          <w:szCs w:val="17"/>
          <w:lang w:val="fr-BE"/>
        </w:rPr>
        <w:t>a</w:t>
      </w:r>
      <w:r w:rsidRPr="00782F13">
        <w:rPr>
          <w:spacing w:val="2"/>
          <w:w w:val="118"/>
          <w:sz w:val="17"/>
          <w:szCs w:val="17"/>
          <w:lang w:val="fr-BE"/>
        </w:rPr>
        <w:t>g</w:t>
      </w:r>
      <w:r w:rsidRPr="00782F13">
        <w:rPr>
          <w:w w:val="118"/>
          <w:sz w:val="17"/>
          <w:szCs w:val="17"/>
          <w:lang w:val="fr-BE"/>
        </w:rPr>
        <w:t>e</w:t>
      </w:r>
      <w:r w:rsidRPr="00782F13">
        <w:rPr>
          <w:spacing w:val="48"/>
          <w:w w:val="118"/>
          <w:sz w:val="17"/>
          <w:szCs w:val="17"/>
          <w:lang w:val="fr-BE"/>
        </w:rPr>
        <w:t xml:space="preserve"> </w:t>
      </w:r>
      <w:r w:rsidRPr="00782F13">
        <w:rPr>
          <w:sz w:val="17"/>
          <w:szCs w:val="17"/>
          <w:lang w:val="fr-BE"/>
        </w:rPr>
        <w:t>1</w:t>
      </w:r>
      <w:r w:rsidRPr="00782F13">
        <w:rPr>
          <w:spacing w:val="10"/>
          <w:sz w:val="17"/>
          <w:szCs w:val="17"/>
          <w:lang w:val="fr-BE"/>
        </w:rPr>
        <w:t xml:space="preserve"> </w:t>
      </w:r>
      <w:r w:rsidRPr="00782F13">
        <w:rPr>
          <w:sz w:val="17"/>
          <w:szCs w:val="17"/>
          <w:lang w:val="fr-BE"/>
        </w:rPr>
        <w:t>/</w:t>
      </w:r>
      <w:r w:rsidRPr="00782F13">
        <w:rPr>
          <w:spacing w:val="5"/>
          <w:sz w:val="17"/>
          <w:szCs w:val="17"/>
          <w:lang w:val="fr-BE"/>
        </w:rPr>
        <w:t xml:space="preserve"> </w:t>
      </w:r>
      <w:r w:rsidRPr="00782F13">
        <w:rPr>
          <w:w w:val="110"/>
          <w:sz w:val="17"/>
          <w:szCs w:val="17"/>
          <w:lang w:val="fr-BE"/>
        </w:rPr>
        <w:t>2</w:t>
      </w:r>
    </w:p>
    <w:p w14:paraId="73B1DC92" w14:textId="77777777" w:rsidR="00E4239A" w:rsidRPr="00782F13" w:rsidRDefault="00000000">
      <w:pPr>
        <w:spacing w:before="63" w:line="180" w:lineRule="exact"/>
        <w:ind w:right="2480"/>
        <w:jc w:val="right"/>
        <w:rPr>
          <w:sz w:val="17"/>
          <w:szCs w:val="17"/>
          <w:lang w:val="fr-BE"/>
        </w:rPr>
      </w:pPr>
      <w:r w:rsidRPr="00782F13">
        <w:rPr>
          <w:position w:val="-1"/>
          <w:sz w:val="17"/>
          <w:szCs w:val="17"/>
          <w:lang w:val="fr-BE"/>
        </w:rPr>
        <w:t>Date</w:t>
      </w:r>
      <w:r w:rsidRPr="00782F13">
        <w:rPr>
          <w:spacing w:val="41"/>
          <w:position w:val="-1"/>
          <w:sz w:val="17"/>
          <w:szCs w:val="17"/>
          <w:lang w:val="fr-BE"/>
        </w:rPr>
        <w:t xml:space="preserve"> </w:t>
      </w:r>
      <w:r w:rsidRPr="00782F13">
        <w:rPr>
          <w:position w:val="-1"/>
          <w:sz w:val="17"/>
          <w:szCs w:val="17"/>
          <w:lang w:val="fr-BE"/>
        </w:rPr>
        <w:t>de</w:t>
      </w:r>
      <w:r w:rsidRPr="00782F13">
        <w:rPr>
          <w:spacing w:val="34"/>
          <w:position w:val="-1"/>
          <w:sz w:val="17"/>
          <w:szCs w:val="17"/>
          <w:lang w:val="fr-BE"/>
        </w:rPr>
        <w:t xml:space="preserve"> </w:t>
      </w:r>
      <w:r w:rsidRPr="00782F13">
        <w:rPr>
          <w:spacing w:val="-4"/>
          <w:w w:val="99"/>
          <w:position w:val="-1"/>
          <w:sz w:val="17"/>
          <w:szCs w:val="17"/>
          <w:lang w:val="fr-BE"/>
        </w:rPr>
        <w:t>r</w:t>
      </w:r>
      <w:r w:rsidRPr="00782F13">
        <w:rPr>
          <w:spacing w:val="2"/>
          <w:w w:val="124"/>
          <w:position w:val="-1"/>
          <w:sz w:val="17"/>
          <w:szCs w:val="17"/>
          <w:lang w:val="fr-BE"/>
        </w:rPr>
        <w:t>é</w:t>
      </w:r>
      <w:r w:rsidRPr="00782F13">
        <w:rPr>
          <w:spacing w:val="-1"/>
          <w:w w:val="110"/>
          <w:position w:val="-1"/>
          <w:sz w:val="17"/>
          <w:szCs w:val="17"/>
          <w:lang w:val="fr-BE"/>
        </w:rPr>
        <w:t>d</w:t>
      </w:r>
      <w:r w:rsidRPr="00782F13">
        <w:rPr>
          <w:w w:val="124"/>
          <w:position w:val="-1"/>
          <w:sz w:val="17"/>
          <w:szCs w:val="17"/>
          <w:lang w:val="fr-BE"/>
        </w:rPr>
        <w:t>a</w:t>
      </w:r>
      <w:r w:rsidRPr="00782F13">
        <w:rPr>
          <w:spacing w:val="2"/>
          <w:w w:val="112"/>
          <w:position w:val="-1"/>
          <w:sz w:val="17"/>
          <w:szCs w:val="17"/>
          <w:lang w:val="fr-BE"/>
        </w:rPr>
        <w:t>c</w:t>
      </w:r>
      <w:r w:rsidRPr="00782F13">
        <w:rPr>
          <w:spacing w:val="-1"/>
          <w:w w:val="99"/>
          <w:position w:val="-1"/>
          <w:sz w:val="17"/>
          <w:szCs w:val="17"/>
          <w:lang w:val="fr-BE"/>
        </w:rPr>
        <w:t>t</w:t>
      </w:r>
      <w:r w:rsidRPr="00782F13">
        <w:rPr>
          <w:w w:val="79"/>
          <w:position w:val="-1"/>
          <w:sz w:val="17"/>
          <w:szCs w:val="17"/>
          <w:lang w:val="fr-BE"/>
        </w:rPr>
        <w:t>i</w:t>
      </w:r>
      <w:r w:rsidRPr="00782F13">
        <w:rPr>
          <w:w w:val="110"/>
          <w:position w:val="-1"/>
          <w:sz w:val="17"/>
          <w:szCs w:val="17"/>
          <w:lang w:val="fr-BE"/>
        </w:rPr>
        <w:t>on</w:t>
      </w:r>
      <w:r w:rsidRPr="00782F13">
        <w:rPr>
          <w:w w:val="99"/>
          <w:position w:val="-1"/>
          <w:sz w:val="17"/>
          <w:szCs w:val="17"/>
          <w:lang w:val="fr-BE"/>
        </w:rPr>
        <w:t>:</w:t>
      </w:r>
      <w:r w:rsidRPr="00782F13">
        <w:rPr>
          <w:spacing w:val="7"/>
          <w:position w:val="-1"/>
          <w:sz w:val="17"/>
          <w:szCs w:val="17"/>
          <w:lang w:val="fr-BE"/>
        </w:rPr>
        <w:t xml:space="preserve"> </w:t>
      </w:r>
      <w:r w:rsidRPr="00782F13">
        <w:rPr>
          <w:w w:val="99"/>
          <w:position w:val="-1"/>
          <w:sz w:val="17"/>
          <w:szCs w:val="17"/>
          <w:lang w:val="fr-BE"/>
        </w:rPr>
        <w:t>…………</w:t>
      </w:r>
      <w:r w:rsidRPr="00782F13">
        <w:rPr>
          <w:spacing w:val="-3"/>
          <w:w w:val="99"/>
          <w:position w:val="-1"/>
          <w:sz w:val="17"/>
          <w:szCs w:val="17"/>
          <w:lang w:val="fr-BE"/>
        </w:rPr>
        <w:t>…</w:t>
      </w:r>
      <w:r w:rsidRPr="00782F13">
        <w:rPr>
          <w:spacing w:val="2"/>
          <w:w w:val="99"/>
          <w:position w:val="-1"/>
          <w:sz w:val="17"/>
          <w:szCs w:val="17"/>
          <w:lang w:val="fr-BE"/>
        </w:rPr>
        <w:t>…</w:t>
      </w:r>
      <w:r w:rsidRPr="00782F13">
        <w:rPr>
          <w:w w:val="99"/>
          <w:position w:val="-1"/>
          <w:sz w:val="17"/>
          <w:szCs w:val="17"/>
          <w:lang w:val="fr-BE"/>
        </w:rPr>
        <w:t>………</w:t>
      </w:r>
      <w:r w:rsidRPr="00782F13">
        <w:rPr>
          <w:w w:val="110"/>
          <w:position w:val="-1"/>
          <w:sz w:val="17"/>
          <w:szCs w:val="17"/>
          <w:lang w:val="fr-BE"/>
        </w:rPr>
        <w:t>.</w:t>
      </w:r>
      <w:r w:rsidRPr="00782F13">
        <w:rPr>
          <w:spacing w:val="2"/>
          <w:w w:val="99"/>
          <w:position w:val="-1"/>
          <w:sz w:val="17"/>
          <w:szCs w:val="17"/>
          <w:lang w:val="fr-BE"/>
        </w:rPr>
        <w:t>…</w:t>
      </w:r>
      <w:r w:rsidRPr="00782F13">
        <w:rPr>
          <w:w w:val="99"/>
          <w:position w:val="-1"/>
          <w:sz w:val="17"/>
          <w:szCs w:val="17"/>
          <w:lang w:val="fr-BE"/>
        </w:rPr>
        <w:t>…</w:t>
      </w:r>
    </w:p>
    <w:p w14:paraId="0967C77A" w14:textId="77777777" w:rsidR="00E4239A" w:rsidRPr="00782F13" w:rsidRDefault="00E4239A">
      <w:pPr>
        <w:spacing w:before="2" w:line="160" w:lineRule="exact"/>
        <w:rPr>
          <w:sz w:val="17"/>
          <w:szCs w:val="17"/>
          <w:lang w:val="fr-BE"/>
        </w:rPr>
        <w:sectPr w:rsidR="00E4239A" w:rsidRPr="00782F13">
          <w:type w:val="continuous"/>
          <w:pgSz w:w="12240" w:h="15840"/>
          <w:pgMar w:top="740" w:right="340" w:bottom="280" w:left="1180" w:header="720" w:footer="720" w:gutter="0"/>
          <w:cols w:space="720"/>
        </w:sectPr>
      </w:pPr>
    </w:p>
    <w:p w14:paraId="6D5C3F4D" w14:textId="77777777" w:rsidR="00E4239A" w:rsidRPr="00782F13" w:rsidRDefault="00000000">
      <w:pPr>
        <w:spacing w:before="37"/>
        <w:ind w:left="106" w:right="-45"/>
        <w:rPr>
          <w:sz w:val="17"/>
          <w:szCs w:val="17"/>
          <w:lang w:val="fr-BE"/>
        </w:rPr>
      </w:pPr>
      <w:r w:rsidRPr="00782F13">
        <w:rPr>
          <w:spacing w:val="-2"/>
          <w:sz w:val="17"/>
          <w:szCs w:val="17"/>
          <w:lang w:val="fr-BE"/>
        </w:rPr>
        <w:t>N</w:t>
      </w:r>
      <w:r w:rsidRPr="00782F13">
        <w:rPr>
          <w:spacing w:val="2"/>
          <w:sz w:val="17"/>
          <w:szCs w:val="17"/>
          <w:lang w:val="fr-BE"/>
        </w:rPr>
        <w:t>u</w:t>
      </w:r>
      <w:r w:rsidRPr="00782F13">
        <w:rPr>
          <w:spacing w:val="1"/>
          <w:sz w:val="17"/>
          <w:szCs w:val="17"/>
          <w:lang w:val="fr-BE"/>
        </w:rPr>
        <w:t>m</w:t>
      </w:r>
      <w:r w:rsidRPr="00782F13">
        <w:rPr>
          <w:spacing w:val="2"/>
          <w:sz w:val="17"/>
          <w:szCs w:val="17"/>
          <w:lang w:val="fr-BE"/>
        </w:rPr>
        <w:t>é</w:t>
      </w:r>
      <w:r w:rsidRPr="00782F13">
        <w:rPr>
          <w:spacing w:val="-2"/>
          <w:sz w:val="17"/>
          <w:szCs w:val="17"/>
          <w:lang w:val="fr-BE"/>
        </w:rPr>
        <w:t>r</w:t>
      </w:r>
      <w:r w:rsidRPr="00782F13">
        <w:rPr>
          <w:sz w:val="17"/>
          <w:szCs w:val="17"/>
          <w:lang w:val="fr-BE"/>
        </w:rPr>
        <w:t xml:space="preserve">o </w:t>
      </w:r>
      <w:r w:rsidRPr="00782F13">
        <w:rPr>
          <w:spacing w:val="3"/>
          <w:sz w:val="17"/>
          <w:szCs w:val="17"/>
          <w:lang w:val="fr-BE"/>
        </w:rPr>
        <w:t xml:space="preserve"> </w:t>
      </w:r>
      <w:r w:rsidRPr="00782F13">
        <w:rPr>
          <w:sz w:val="17"/>
          <w:szCs w:val="17"/>
          <w:lang w:val="fr-BE"/>
        </w:rPr>
        <w:t>:</w:t>
      </w:r>
      <w:r w:rsidRPr="00782F13">
        <w:rPr>
          <w:spacing w:val="7"/>
          <w:sz w:val="17"/>
          <w:szCs w:val="17"/>
          <w:lang w:val="fr-BE"/>
        </w:rPr>
        <w:t xml:space="preserve"> </w:t>
      </w:r>
      <w:r w:rsidRPr="00782F13">
        <w:rPr>
          <w:spacing w:val="-2"/>
          <w:w w:val="99"/>
          <w:sz w:val="17"/>
          <w:szCs w:val="17"/>
          <w:lang w:val="fr-BE"/>
        </w:rPr>
        <w:t>…</w:t>
      </w:r>
      <w:r w:rsidRPr="00782F13">
        <w:rPr>
          <w:spacing w:val="2"/>
          <w:w w:val="99"/>
          <w:sz w:val="17"/>
          <w:szCs w:val="17"/>
          <w:lang w:val="fr-BE"/>
        </w:rPr>
        <w:t>…</w:t>
      </w:r>
      <w:r w:rsidRPr="00782F13">
        <w:rPr>
          <w:spacing w:val="2"/>
          <w:w w:val="110"/>
          <w:sz w:val="17"/>
          <w:szCs w:val="17"/>
          <w:lang w:val="fr-BE"/>
        </w:rPr>
        <w:t>.</w:t>
      </w:r>
      <w:r w:rsidRPr="00782F13">
        <w:rPr>
          <w:spacing w:val="-1"/>
          <w:w w:val="110"/>
          <w:sz w:val="17"/>
          <w:szCs w:val="17"/>
          <w:lang w:val="fr-BE"/>
        </w:rPr>
        <w:t>.</w:t>
      </w:r>
      <w:r w:rsidRPr="00782F13">
        <w:rPr>
          <w:w w:val="99"/>
          <w:sz w:val="17"/>
          <w:szCs w:val="17"/>
          <w:lang w:val="fr-BE"/>
        </w:rPr>
        <w:t>………………</w:t>
      </w:r>
      <w:r w:rsidRPr="00782F13">
        <w:rPr>
          <w:w w:val="110"/>
          <w:sz w:val="17"/>
          <w:szCs w:val="17"/>
          <w:lang w:val="fr-BE"/>
        </w:rPr>
        <w:t>..</w:t>
      </w:r>
    </w:p>
    <w:p w14:paraId="06F55EB8" w14:textId="77777777" w:rsidR="00E4239A" w:rsidRPr="00782F13" w:rsidRDefault="00000000">
      <w:pPr>
        <w:spacing w:before="10" w:line="140" w:lineRule="exact"/>
        <w:rPr>
          <w:sz w:val="14"/>
          <w:szCs w:val="14"/>
          <w:lang w:val="fr-BE"/>
        </w:rPr>
      </w:pPr>
      <w:r w:rsidRPr="00782F13">
        <w:rPr>
          <w:lang w:val="fr-BE"/>
        </w:rPr>
        <w:br w:type="column"/>
      </w:r>
    </w:p>
    <w:p w14:paraId="0E3F6222" w14:textId="77777777" w:rsidR="00E4239A" w:rsidRPr="00782F13" w:rsidRDefault="00000000">
      <w:pPr>
        <w:spacing w:line="180" w:lineRule="exact"/>
        <w:rPr>
          <w:sz w:val="17"/>
          <w:szCs w:val="17"/>
          <w:lang w:val="fr-BE"/>
        </w:rPr>
        <w:sectPr w:rsidR="00E4239A" w:rsidRPr="00782F13">
          <w:type w:val="continuous"/>
          <w:pgSz w:w="12240" w:h="15840"/>
          <w:pgMar w:top="740" w:right="340" w:bottom="280" w:left="1180" w:header="720" w:footer="720" w:gutter="0"/>
          <w:cols w:num="2" w:space="720" w:equalWidth="0">
            <w:col w:w="2391" w:space="2513"/>
            <w:col w:w="5816"/>
          </w:cols>
        </w:sectPr>
      </w:pPr>
      <w:r w:rsidRPr="00782F13">
        <w:rPr>
          <w:w w:val="91"/>
          <w:position w:val="-1"/>
          <w:sz w:val="17"/>
          <w:szCs w:val="17"/>
          <w:lang w:val="fr-BE"/>
        </w:rPr>
        <w:t>V</w:t>
      </w:r>
      <w:r w:rsidRPr="00782F13">
        <w:rPr>
          <w:spacing w:val="2"/>
          <w:w w:val="124"/>
          <w:position w:val="-1"/>
          <w:sz w:val="17"/>
          <w:szCs w:val="17"/>
          <w:lang w:val="fr-BE"/>
        </w:rPr>
        <w:t>a</w:t>
      </w:r>
      <w:r w:rsidRPr="00782F13">
        <w:rPr>
          <w:spacing w:val="-2"/>
          <w:w w:val="79"/>
          <w:position w:val="-1"/>
          <w:sz w:val="17"/>
          <w:szCs w:val="17"/>
          <w:lang w:val="fr-BE"/>
        </w:rPr>
        <w:t>l</w:t>
      </w:r>
      <w:r w:rsidRPr="00782F13">
        <w:rPr>
          <w:spacing w:val="2"/>
          <w:w w:val="124"/>
          <w:position w:val="-1"/>
          <w:sz w:val="17"/>
          <w:szCs w:val="17"/>
          <w:lang w:val="fr-BE"/>
        </w:rPr>
        <w:t>a</w:t>
      </w:r>
      <w:r w:rsidRPr="00782F13">
        <w:rPr>
          <w:spacing w:val="-1"/>
          <w:w w:val="110"/>
          <w:position w:val="-1"/>
          <w:sz w:val="17"/>
          <w:szCs w:val="17"/>
          <w:lang w:val="fr-BE"/>
        </w:rPr>
        <w:t>b</w:t>
      </w:r>
      <w:r w:rsidRPr="00782F13">
        <w:rPr>
          <w:w w:val="79"/>
          <w:position w:val="-1"/>
          <w:sz w:val="17"/>
          <w:szCs w:val="17"/>
          <w:lang w:val="fr-BE"/>
        </w:rPr>
        <w:t>l</w:t>
      </w:r>
      <w:r w:rsidRPr="00782F13">
        <w:rPr>
          <w:w w:val="124"/>
          <w:position w:val="-1"/>
          <w:sz w:val="17"/>
          <w:szCs w:val="17"/>
          <w:lang w:val="fr-BE"/>
        </w:rPr>
        <w:t>e</w:t>
      </w:r>
      <w:r w:rsidRPr="00782F13">
        <w:rPr>
          <w:spacing w:val="7"/>
          <w:position w:val="-1"/>
          <w:sz w:val="17"/>
          <w:szCs w:val="17"/>
          <w:lang w:val="fr-BE"/>
        </w:rPr>
        <w:t xml:space="preserve"> </w:t>
      </w:r>
      <w:r w:rsidRPr="00782F13">
        <w:rPr>
          <w:spacing w:val="-3"/>
          <w:position w:val="-1"/>
          <w:sz w:val="17"/>
          <w:szCs w:val="17"/>
          <w:lang w:val="fr-BE"/>
        </w:rPr>
        <w:t>d</w:t>
      </w:r>
      <w:r w:rsidRPr="00782F13">
        <w:rPr>
          <w:position w:val="-1"/>
          <w:sz w:val="17"/>
          <w:szCs w:val="17"/>
          <w:lang w:val="fr-BE"/>
        </w:rPr>
        <w:t>u</w:t>
      </w:r>
      <w:r w:rsidRPr="00782F13">
        <w:rPr>
          <w:spacing w:val="22"/>
          <w:position w:val="-1"/>
          <w:sz w:val="17"/>
          <w:szCs w:val="17"/>
          <w:lang w:val="fr-BE"/>
        </w:rPr>
        <w:t xml:space="preserve"> </w:t>
      </w:r>
      <w:r w:rsidRPr="00782F13">
        <w:rPr>
          <w:spacing w:val="2"/>
          <w:position w:val="-1"/>
          <w:sz w:val="17"/>
          <w:szCs w:val="17"/>
          <w:lang w:val="fr-BE"/>
        </w:rPr>
        <w:t>…</w:t>
      </w:r>
      <w:r w:rsidRPr="00782F13">
        <w:rPr>
          <w:position w:val="-1"/>
          <w:sz w:val="17"/>
          <w:szCs w:val="17"/>
          <w:lang w:val="fr-BE"/>
        </w:rPr>
        <w:t>.</w:t>
      </w:r>
      <w:r w:rsidRPr="00782F13">
        <w:rPr>
          <w:spacing w:val="-1"/>
          <w:position w:val="-1"/>
          <w:sz w:val="17"/>
          <w:szCs w:val="17"/>
          <w:lang w:val="fr-BE"/>
        </w:rPr>
        <w:t>.</w:t>
      </w:r>
      <w:r w:rsidRPr="00782F13">
        <w:rPr>
          <w:spacing w:val="2"/>
          <w:position w:val="-1"/>
          <w:sz w:val="17"/>
          <w:szCs w:val="17"/>
          <w:lang w:val="fr-BE"/>
        </w:rPr>
        <w:t>.</w:t>
      </w:r>
      <w:r w:rsidRPr="00782F13">
        <w:rPr>
          <w:position w:val="-1"/>
          <w:sz w:val="17"/>
          <w:szCs w:val="17"/>
          <w:lang w:val="fr-BE"/>
        </w:rPr>
        <w:t>.….</w:t>
      </w:r>
      <w:r w:rsidRPr="00782F13">
        <w:rPr>
          <w:spacing w:val="21"/>
          <w:position w:val="-1"/>
          <w:sz w:val="17"/>
          <w:szCs w:val="17"/>
          <w:lang w:val="fr-BE"/>
        </w:rPr>
        <w:t xml:space="preserve"> </w:t>
      </w:r>
      <w:r w:rsidRPr="00782F13">
        <w:rPr>
          <w:position w:val="-1"/>
          <w:sz w:val="17"/>
          <w:szCs w:val="17"/>
          <w:lang w:val="fr-BE"/>
        </w:rPr>
        <w:t>(da</w:t>
      </w:r>
      <w:r w:rsidRPr="00782F13">
        <w:rPr>
          <w:spacing w:val="-1"/>
          <w:position w:val="-1"/>
          <w:sz w:val="17"/>
          <w:szCs w:val="17"/>
          <w:lang w:val="fr-BE"/>
        </w:rPr>
        <w:t>t</w:t>
      </w:r>
      <w:r w:rsidRPr="00782F13">
        <w:rPr>
          <w:spacing w:val="2"/>
          <w:position w:val="-1"/>
          <w:sz w:val="17"/>
          <w:szCs w:val="17"/>
          <w:lang w:val="fr-BE"/>
        </w:rPr>
        <w:t>e</w:t>
      </w:r>
      <w:r w:rsidRPr="00782F13">
        <w:rPr>
          <w:position w:val="-1"/>
          <w:sz w:val="17"/>
          <w:szCs w:val="17"/>
          <w:lang w:val="fr-BE"/>
        </w:rPr>
        <w:t xml:space="preserve">) </w:t>
      </w:r>
      <w:r w:rsidRPr="00782F13">
        <w:rPr>
          <w:spacing w:val="5"/>
          <w:position w:val="-1"/>
          <w:sz w:val="17"/>
          <w:szCs w:val="17"/>
          <w:lang w:val="fr-BE"/>
        </w:rPr>
        <w:t xml:space="preserve"> </w:t>
      </w:r>
      <w:r w:rsidRPr="00782F13">
        <w:rPr>
          <w:spacing w:val="1"/>
          <w:w w:val="79"/>
          <w:position w:val="-1"/>
          <w:sz w:val="17"/>
          <w:szCs w:val="17"/>
          <w:lang w:val="fr-BE"/>
        </w:rPr>
        <w:t>j</w:t>
      </w:r>
      <w:r w:rsidRPr="00782F13">
        <w:rPr>
          <w:spacing w:val="-3"/>
          <w:w w:val="110"/>
          <w:position w:val="-1"/>
          <w:sz w:val="17"/>
          <w:szCs w:val="17"/>
          <w:lang w:val="fr-BE"/>
        </w:rPr>
        <w:t>u</w:t>
      </w:r>
      <w:r w:rsidRPr="00782F13">
        <w:rPr>
          <w:spacing w:val="2"/>
          <w:w w:val="127"/>
          <w:position w:val="-1"/>
          <w:sz w:val="17"/>
          <w:szCs w:val="17"/>
          <w:lang w:val="fr-BE"/>
        </w:rPr>
        <w:t>s</w:t>
      </w:r>
      <w:r w:rsidRPr="00782F13">
        <w:rPr>
          <w:spacing w:val="-1"/>
          <w:w w:val="110"/>
          <w:position w:val="-1"/>
          <w:sz w:val="17"/>
          <w:szCs w:val="17"/>
          <w:lang w:val="fr-BE"/>
        </w:rPr>
        <w:t>q</w:t>
      </w:r>
      <w:r w:rsidRPr="00782F13">
        <w:rPr>
          <w:w w:val="110"/>
          <w:position w:val="-1"/>
          <w:sz w:val="17"/>
          <w:szCs w:val="17"/>
          <w:lang w:val="fr-BE"/>
        </w:rPr>
        <w:t>u</w:t>
      </w:r>
      <w:r w:rsidRPr="00782F13">
        <w:rPr>
          <w:spacing w:val="1"/>
          <w:w w:val="66"/>
          <w:position w:val="-1"/>
          <w:sz w:val="17"/>
          <w:szCs w:val="17"/>
          <w:lang w:val="fr-BE"/>
        </w:rPr>
        <w:t>’</w:t>
      </w:r>
      <w:r w:rsidRPr="00782F13">
        <w:rPr>
          <w:spacing w:val="2"/>
          <w:w w:val="124"/>
          <w:position w:val="-1"/>
          <w:sz w:val="17"/>
          <w:szCs w:val="17"/>
          <w:lang w:val="fr-BE"/>
        </w:rPr>
        <w:t>a</w:t>
      </w:r>
      <w:r w:rsidRPr="00782F13">
        <w:rPr>
          <w:w w:val="110"/>
          <w:position w:val="-1"/>
          <w:sz w:val="17"/>
          <w:szCs w:val="17"/>
          <w:lang w:val="fr-BE"/>
        </w:rPr>
        <w:t>u</w:t>
      </w:r>
      <w:r w:rsidRPr="00782F13">
        <w:rPr>
          <w:spacing w:val="2"/>
          <w:position w:val="-1"/>
          <w:sz w:val="17"/>
          <w:szCs w:val="17"/>
          <w:lang w:val="fr-BE"/>
        </w:rPr>
        <w:t xml:space="preserve"> </w:t>
      </w:r>
      <w:r w:rsidRPr="00782F13">
        <w:rPr>
          <w:spacing w:val="2"/>
          <w:w w:val="110"/>
          <w:position w:val="-1"/>
          <w:sz w:val="17"/>
          <w:szCs w:val="17"/>
          <w:lang w:val="fr-BE"/>
        </w:rPr>
        <w:t>.</w:t>
      </w:r>
      <w:r w:rsidRPr="00782F13">
        <w:rPr>
          <w:spacing w:val="-2"/>
          <w:w w:val="99"/>
          <w:position w:val="-1"/>
          <w:sz w:val="17"/>
          <w:szCs w:val="17"/>
          <w:lang w:val="fr-BE"/>
        </w:rPr>
        <w:t>…</w:t>
      </w:r>
      <w:r w:rsidRPr="00782F13">
        <w:rPr>
          <w:w w:val="110"/>
          <w:position w:val="-1"/>
          <w:sz w:val="17"/>
          <w:szCs w:val="17"/>
          <w:lang w:val="fr-BE"/>
        </w:rPr>
        <w:t>.</w:t>
      </w:r>
      <w:r w:rsidRPr="00782F13">
        <w:rPr>
          <w:spacing w:val="2"/>
          <w:w w:val="110"/>
          <w:position w:val="-1"/>
          <w:sz w:val="17"/>
          <w:szCs w:val="17"/>
          <w:lang w:val="fr-BE"/>
        </w:rPr>
        <w:t>.</w:t>
      </w:r>
      <w:r w:rsidRPr="00782F13">
        <w:rPr>
          <w:spacing w:val="-1"/>
          <w:w w:val="110"/>
          <w:position w:val="-1"/>
          <w:sz w:val="17"/>
          <w:szCs w:val="17"/>
          <w:lang w:val="fr-BE"/>
        </w:rPr>
        <w:t>.</w:t>
      </w:r>
      <w:r w:rsidRPr="00782F13">
        <w:rPr>
          <w:spacing w:val="2"/>
          <w:w w:val="99"/>
          <w:position w:val="-1"/>
          <w:sz w:val="17"/>
          <w:szCs w:val="17"/>
          <w:lang w:val="fr-BE"/>
        </w:rPr>
        <w:t>…</w:t>
      </w:r>
      <w:r w:rsidRPr="00782F13">
        <w:rPr>
          <w:spacing w:val="-2"/>
          <w:w w:val="79"/>
          <w:position w:val="-1"/>
          <w:sz w:val="17"/>
          <w:szCs w:val="17"/>
          <w:lang w:val="fr-BE"/>
        </w:rPr>
        <w:t>i</w:t>
      </w:r>
      <w:r w:rsidRPr="00782F13">
        <w:rPr>
          <w:w w:val="110"/>
          <w:position w:val="-1"/>
          <w:sz w:val="17"/>
          <w:szCs w:val="17"/>
          <w:lang w:val="fr-BE"/>
        </w:rPr>
        <w:t>n</w:t>
      </w:r>
      <w:r w:rsidRPr="00782F13">
        <w:rPr>
          <w:spacing w:val="2"/>
          <w:w w:val="112"/>
          <w:position w:val="-1"/>
          <w:sz w:val="17"/>
          <w:szCs w:val="17"/>
          <w:lang w:val="fr-BE"/>
        </w:rPr>
        <w:t>c</w:t>
      </w:r>
      <w:r w:rsidRPr="00782F13">
        <w:rPr>
          <w:spacing w:val="-2"/>
          <w:w w:val="79"/>
          <w:position w:val="-1"/>
          <w:sz w:val="17"/>
          <w:szCs w:val="17"/>
          <w:lang w:val="fr-BE"/>
        </w:rPr>
        <w:t>l</w:t>
      </w:r>
      <w:r w:rsidRPr="00782F13">
        <w:rPr>
          <w:spacing w:val="2"/>
          <w:w w:val="110"/>
          <w:position w:val="-1"/>
          <w:sz w:val="17"/>
          <w:szCs w:val="17"/>
          <w:lang w:val="fr-BE"/>
        </w:rPr>
        <w:t>u</w:t>
      </w:r>
      <w:r w:rsidRPr="00782F13">
        <w:rPr>
          <w:w w:val="127"/>
          <w:position w:val="-1"/>
          <w:sz w:val="17"/>
          <w:szCs w:val="17"/>
          <w:lang w:val="fr-BE"/>
        </w:rPr>
        <w:t>s</w:t>
      </w:r>
      <w:r w:rsidRPr="00782F13">
        <w:rPr>
          <w:spacing w:val="4"/>
          <w:position w:val="-1"/>
          <w:sz w:val="17"/>
          <w:szCs w:val="17"/>
          <w:lang w:val="fr-BE"/>
        </w:rPr>
        <w:t xml:space="preserve"> </w:t>
      </w:r>
      <w:r w:rsidRPr="00782F13">
        <w:rPr>
          <w:w w:val="99"/>
          <w:position w:val="-1"/>
          <w:sz w:val="17"/>
          <w:szCs w:val="17"/>
          <w:lang w:val="fr-BE"/>
        </w:rPr>
        <w:t>(</w:t>
      </w:r>
      <w:r w:rsidRPr="00782F13">
        <w:rPr>
          <w:spacing w:val="-1"/>
          <w:w w:val="110"/>
          <w:position w:val="-1"/>
          <w:sz w:val="17"/>
          <w:szCs w:val="17"/>
          <w:lang w:val="fr-BE"/>
        </w:rPr>
        <w:t>d</w:t>
      </w:r>
      <w:r w:rsidRPr="00782F13">
        <w:rPr>
          <w:spacing w:val="2"/>
          <w:w w:val="124"/>
          <w:position w:val="-1"/>
          <w:sz w:val="17"/>
          <w:szCs w:val="17"/>
          <w:lang w:val="fr-BE"/>
        </w:rPr>
        <w:t>a</w:t>
      </w:r>
      <w:r w:rsidRPr="00782F13">
        <w:rPr>
          <w:spacing w:val="-1"/>
          <w:w w:val="99"/>
          <w:position w:val="-1"/>
          <w:sz w:val="17"/>
          <w:szCs w:val="17"/>
          <w:lang w:val="fr-BE"/>
        </w:rPr>
        <w:t>t</w:t>
      </w:r>
      <w:r w:rsidRPr="00782F13">
        <w:rPr>
          <w:spacing w:val="2"/>
          <w:w w:val="124"/>
          <w:position w:val="-1"/>
          <w:sz w:val="17"/>
          <w:szCs w:val="17"/>
          <w:lang w:val="fr-BE"/>
        </w:rPr>
        <w:t>e</w:t>
      </w:r>
      <w:r w:rsidRPr="00782F13">
        <w:rPr>
          <w:w w:val="99"/>
          <w:position w:val="-1"/>
          <w:sz w:val="17"/>
          <w:szCs w:val="17"/>
          <w:lang w:val="fr-BE"/>
        </w:rPr>
        <w:t>)</w:t>
      </w:r>
    </w:p>
    <w:p w14:paraId="30A4690D" w14:textId="28465550" w:rsidR="00E4239A" w:rsidRPr="00782F13" w:rsidRDefault="00000000">
      <w:pPr>
        <w:spacing w:before="10" w:line="160" w:lineRule="exact"/>
        <w:rPr>
          <w:sz w:val="17"/>
          <w:szCs w:val="17"/>
          <w:lang w:val="fr-BE"/>
        </w:rPr>
      </w:pPr>
      <w:r>
        <w:pict w14:anchorId="5CB33666">
          <v:group id="_x0000_s1078" style="position:absolute;margin-left:58.85pt;margin-top:119.6pt;width:486.8pt;height:11.45pt;z-index:-251662848;mso-position-horizontal-relative:page;mso-position-vertical-relative:page" coordorigin="1177,2392" coordsize="9736,229">
            <v:shape id="_x0000_s1082" style="position:absolute;left:1183;top:2402;width:9720;height:0" coordorigin="1183,2402" coordsize="9720,0" path="m1183,2402r9720,e" filled="f" strokeweight=".58pt">
              <v:path arrowok="t"/>
            </v:shape>
            <v:shape id="_x0000_s1081" style="position:absolute;left:1188;top:2407;width:0;height:199" coordorigin="1188,2407" coordsize="0,199" path="m1188,2606r,-199e" filled="f" strokeweight=".58pt">
              <v:path arrowok="t"/>
            </v:shape>
            <v:shape id="_x0000_s1080" style="position:absolute;left:10908;top:2398;width:0;height:217" coordorigin="10908,2398" coordsize="0,217" path="m10908,2615r,-217e" filled="f" strokeweight=".58pt">
              <v:path arrowok="t"/>
            </v:shape>
            <v:shape id="_x0000_s1079" style="position:absolute;left:1183;top:2610;width:9720;height:0" coordorigin="1183,2610" coordsize="9720,0" path="m1183,2610r9720,e" filled="f" strokeweight=".46pt">
              <v:path arrowok="t"/>
            </v:shape>
            <w10:wrap anchorx="page" anchory="page"/>
          </v:group>
        </w:pict>
      </w:r>
      <w:r>
        <w:pict w14:anchorId="623AD220">
          <v:group id="_x0000_s1073" style="position:absolute;margin-left:58.65pt;margin-top:63.2pt;width:127.8pt;height:30.7pt;z-index:-251663872;mso-position-horizontal-relative:page;mso-position-vertical-relative:page" coordorigin="1173,1264" coordsize="2556,614">
            <v:shape id="_x0000_s1077" style="position:absolute;left:1178;top:1274;width:2544;height:0" coordorigin="1178,1274" coordsize="2544,0" path="m1178,1274r2544,e" filled="f" strokeweight=".58pt">
              <v:path arrowok="t"/>
            </v:shape>
            <v:shape id="_x0000_s1076" style="position:absolute;left:1183;top:1279;width:0;height:593" coordorigin="1183,1279" coordsize="0,593" path="m1183,1872r,-593e" filled="f" strokeweight=".58pt">
              <v:path arrowok="t"/>
            </v:shape>
            <v:shape id="_x0000_s1075" style="position:absolute;left:1178;top:1867;width:2534;height:0" coordorigin="1178,1867" coordsize="2534,0" path="m1178,1867r2535,e" filled="f" strokeweight=".58pt">
              <v:path arrowok="t"/>
            </v:shape>
            <v:shape id="_x0000_s1074" style="position:absolute;left:3718;top:1270;width:0;height:602" coordorigin="3718,1270" coordsize="0,602" path="m3718,1872r,-602e" filled="f" strokeweight=".58pt">
              <v:path arrowok="t"/>
            </v:shape>
            <w10:wrap anchorx="page" anchory="page"/>
          </v:group>
        </w:pict>
      </w:r>
    </w:p>
    <w:p w14:paraId="2E5EE221" w14:textId="77777777" w:rsidR="00E4239A" w:rsidRPr="00782F13" w:rsidRDefault="00000000">
      <w:pPr>
        <w:spacing w:before="29"/>
        <w:ind w:left="1182"/>
        <w:rPr>
          <w:sz w:val="26"/>
          <w:szCs w:val="26"/>
          <w:lang w:val="fr-BE"/>
        </w:rPr>
      </w:pPr>
      <w:r w:rsidRPr="00782F13">
        <w:rPr>
          <w:sz w:val="26"/>
          <w:szCs w:val="26"/>
          <w:u w:val="thick" w:color="000000"/>
          <w:lang w:val="fr-BE"/>
        </w:rPr>
        <w:t>A</w:t>
      </w:r>
      <w:r w:rsidRPr="00782F13">
        <w:rPr>
          <w:spacing w:val="3"/>
          <w:sz w:val="26"/>
          <w:szCs w:val="26"/>
          <w:u w:val="thick" w:color="000000"/>
          <w:lang w:val="fr-BE"/>
        </w:rPr>
        <w:t>T</w:t>
      </w:r>
      <w:r w:rsidRPr="00782F13">
        <w:rPr>
          <w:sz w:val="26"/>
          <w:szCs w:val="26"/>
          <w:u w:val="thick" w:color="000000"/>
          <w:lang w:val="fr-BE"/>
        </w:rPr>
        <w:t>T</w:t>
      </w:r>
      <w:r w:rsidRPr="00782F13">
        <w:rPr>
          <w:spacing w:val="-2"/>
          <w:sz w:val="26"/>
          <w:szCs w:val="26"/>
          <w:u w:val="thick" w:color="000000"/>
          <w:lang w:val="fr-BE"/>
        </w:rPr>
        <w:t>ES</w:t>
      </w:r>
      <w:r w:rsidRPr="00782F13">
        <w:rPr>
          <w:spacing w:val="3"/>
          <w:sz w:val="26"/>
          <w:szCs w:val="26"/>
          <w:u w:val="thick" w:color="000000"/>
          <w:lang w:val="fr-BE"/>
        </w:rPr>
        <w:t>T</w:t>
      </w:r>
      <w:r w:rsidRPr="00782F13">
        <w:rPr>
          <w:spacing w:val="-3"/>
          <w:sz w:val="26"/>
          <w:szCs w:val="26"/>
          <w:u w:val="thick" w:color="000000"/>
          <w:lang w:val="fr-BE"/>
        </w:rPr>
        <w:t>A</w:t>
      </w:r>
      <w:r w:rsidRPr="00782F13">
        <w:rPr>
          <w:sz w:val="26"/>
          <w:szCs w:val="26"/>
          <w:u w:val="thick" w:color="000000"/>
          <w:lang w:val="fr-BE"/>
        </w:rPr>
        <w:t xml:space="preserve">TION </w:t>
      </w:r>
      <w:r w:rsidRPr="00782F13">
        <w:rPr>
          <w:spacing w:val="2"/>
          <w:sz w:val="26"/>
          <w:szCs w:val="26"/>
          <w:u w:val="thick" w:color="000000"/>
          <w:lang w:val="fr-BE"/>
        </w:rPr>
        <w:t xml:space="preserve"> D</w:t>
      </w:r>
      <w:r w:rsidRPr="00782F13">
        <w:rPr>
          <w:sz w:val="26"/>
          <w:szCs w:val="26"/>
          <w:u w:val="thick" w:color="000000"/>
          <w:lang w:val="fr-BE"/>
        </w:rPr>
        <w:t>E</w:t>
      </w:r>
      <w:r w:rsidRPr="00782F13">
        <w:rPr>
          <w:spacing w:val="24"/>
          <w:sz w:val="26"/>
          <w:szCs w:val="26"/>
          <w:u w:val="thick" w:color="000000"/>
          <w:lang w:val="fr-BE"/>
        </w:rPr>
        <w:t xml:space="preserve"> </w:t>
      </w:r>
      <w:r w:rsidRPr="00782F13">
        <w:rPr>
          <w:spacing w:val="2"/>
          <w:sz w:val="26"/>
          <w:szCs w:val="26"/>
          <w:u w:val="thick" w:color="000000"/>
          <w:lang w:val="fr-BE"/>
        </w:rPr>
        <w:t>M</w:t>
      </w:r>
      <w:r w:rsidRPr="00782F13">
        <w:rPr>
          <w:sz w:val="26"/>
          <w:szCs w:val="26"/>
          <w:u w:val="thick" w:color="000000"/>
          <w:lang w:val="fr-BE"/>
        </w:rPr>
        <w:t>ISE</w:t>
      </w:r>
      <w:r w:rsidRPr="00782F13">
        <w:rPr>
          <w:spacing w:val="25"/>
          <w:sz w:val="26"/>
          <w:szCs w:val="26"/>
          <w:u w:val="thick" w:color="000000"/>
          <w:lang w:val="fr-BE"/>
        </w:rPr>
        <w:t xml:space="preserve"> </w:t>
      </w:r>
      <w:r w:rsidRPr="00782F13">
        <w:rPr>
          <w:sz w:val="26"/>
          <w:szCs w:val="26"/>
          <w:u w:val="thick" w:color="000000"/>
          <w:lang w:val="fr-BE"/>
        </w:rPr>
        <w:t>A</w:t>
      </w:r>
      <w:r w:rsidRPr="00782F13">
        <w:rPr>
          <w:spacing w:val="8"/>
          <w:sz w:val="26"/>
          <w:szCs w:val="26"/>
          <w:u w:val="thick" w:color="000000"/>
          <w:lang w:val="fr-BE"/>
        </w:rPr>
        <w:t xml:space="preserve"> </w:t>
      </w:r>
      <w:r w:rsidRPr="00782F13">
        <w:rPr>
          <w:sz w:val="26"/>
          <w:szCs w:val="26"/>
          <w:u w:val="thick" w:color="000000"/>
          <w:lang w:val="fr-BE"/>
        </w:rPr>
        <w:t>D</w:t>
      </w:r>
      <w:r w:rsidRPr="00782F13">
        <w:rPr>
          <w:spacing w:val="-2"/>
          <w:w w:val="84"/>
          <w:sz w:val="26"/>
          <w:szCs w:val="26"/>
          <w:u w:val="thick" w:color="000000"/>
          <w:lang w:val="fr-BE"/>
        </w:rPr>
        <w:t>I</w:t>
      </w:r>
      <w:r w:rsidRPr="00782F13">
        <w:rPr>
          <w:spacing w:val="4"/>
          <w:w w:val="121"/>
          <w:sz w:val="26"/>
          <w:szCs w:val="26"/>
          <w:u w:val="thick" w:color="000000"/>
          <w:lang w:val="fr-BE"/>
        </w:rPr>
        <w:t>S</w:t>
      </w:r>
      <w:r w:rsidRPr="00782F13">
        <w:rPr>
          <w:spacing w:val="-2"/>
          <w:w w:val="121"/>
          <w:sz w:val="26"/>
          <w:szCs w:val="26"/>
          <w:u w:val="thick" w:color="000000"/>
          <w:lang w:val="fr-BE"/>
        </w:rPr>
        <w:t>P</w:t>
      </w:r>
      <w:r w:rsidRPr="00782F13">
        <w:rPr>
          <w:spacing w:val="3"/>
          <w:w w:val="109"/>
          <w:sz w:val="26"/>
          <w:szCs w:val="26"/>
          <w:u w:val="thick" w:color="000000"/>
          <w:lang w:val="fr-BE"/>
        </w:rPr>
        <w:t>O</w:t>
      </w:r>
      <w:r w:rsidRPr="00782F13">
        <w:rPr>
          <w:spacing w:val="-4"/>
          <w:w w:val="121"/>
          <w:sz w:val="26"/>
          <w:szCs w:val="26"/>
          <w:u w:val="thick" w:color="000000"/>
          <w:lang w:val="fr-BE"/>
        </w:rPr>
        <w:t>S</w:t>
      </w:r>
      <w:r w:rsidRPr="00782F13">
        <w:rPr>
          <w:w w:val="84"/>
          <w:sz w:val="26"/>
          <w:szCs w:val="26"/>
          <w:u w:val="thick" w:color="000000"/>
          <w:lang w:val="fr-BE"/>
        </w:rPr>
        <w:t>I</w:t>
      </w:r>
      <w:r w:rsidRPr="00782F13">
        <w:rPr>
          <w:w w:val="101"/>
          <w:sz w:val="26"/>
          <w:szCs w:val="26"/>
          <w:u w:val="thick" w:color="000000"/>
          <w:lang w:val="fr-BE"/>
        </w:rPr>
        <w:t>T</w:t>
      </w:r>
      <w:r w:rsidRPr="00782F13">
        <w:rPr>
          <w:w w:val="84"/>
          <w:sz w:val="26"/>
          <w:szCs w:val="26"/>
          <w:u w:val="thick" w:color="000000"/>
          <w:lang w:val="fr-BE"/>
        </w:rPr>
        <w:t>I</w:t>
      </w:r>
      <w:r w:rsidRPr="00782F13">
        <w:rPr>
          <w:spacing w:val="-2"/>
          <w:w w:val="109"/>
          <w:sz w:val="26"/>
          <w:szCs w:val="26"/>
          <w:u w:val="thick" w:color="000000"/>
          <w:lang w:val="fr-BE"/>
        </w:rPr>
        <w:t>O</w:t>
      </w:r>
      <w:r w:rsidRPr="00782F13">
        <w:rPr>
          <w:w w:val="101"/>
          <w:sz w:val="26"/>
          <w:szCs w:val="26"/>
          <w:u w:val="thick" w:color="000000"/>
          <w:lang w:val="fr-BE"/>
        </w:rPr>
        <w:t>N</w:t>
      </w:r>
      <w:r w:rsidRPr="00782F13">
        <w:rPr>
          <w:spacing w:val="7"/>
          <w:w w:val="101"/>
          <w:sz w:val="26"/>
          <w:szCs w:val="26"/>
          <w:u w:val="thick" w:color="000000"/>
          <w:lang w:val="fr-BE"/>
        </w:rPr>
        <w:t xml:space="preserve"> </w:t>
      </w:r>
      <w:r w:rsidRPr="00782F13">
        <w:rPr>
          <w:spacing w:val="4"/>
          <w:sz w:val="26"/>
          <w:szCs w:val="26"/>
          <w:u w:val="thick" w:color="000000"/>
          <w:lang w:val="fr-BE"/>
        </w:rPr>
        <w:t>P</w:t>
      </w:r>
      <w:r w:rsidRPr="00782F13">
        <w:rPr>
          <w:spacing w:val="-3"/>
          <w:sz w:val="26"/>
          <w:szCs w:val="26"/>
          <w:u w:val="thick" w:color="000000"/>
          <w:lang w:val="fr-BE"/>
        </w:rPr>
        <w:t>A</w:t>
      </w:r>
      <w:r w:rsidRPr="00782F13">
        <w:rPr>
          <w:sz w:val="26"/>
          <w:szCs w:val="26"/>
          <w:u w:val="thick" w:color="000000"/>
          <w:lang w:val="fr-BE"/>
        </w:rPr>
        <w:t xml:space="preserve">R </w:t>
      </w:r>
      <w:r w:rsidRPr="00782F13">
        <w:rPr>
          <w:spacing w:val="62"/>
          <w:sz w:val="26"/>
          <w:szCs w:val="26"/>
          <w:u w:val="thick" w:color="000000"/>
          <w:lang w:val="fr-BE"/>
        </w:rPr>
        <w:t xml:space="preserve"> </w:t>
      </w:r>
      <w:r w:rsidRPr="00782F13">
        <w:rPr>
          <w:spacing w:val="2"/>
          <w:sz w:val="26"/>
          <w:szCs w:val="26"/>
          <w:u w:val="thick" w:color="000000"/>
          <w:lang w:val="fr-BE"/>
        </w:rPr>
        <w:t>U</w:t>
      </w:r>
      <w:r w:rsidRPr="00782F13">
        <w:rPr>
          <w:sz w:val="26"/>
          <w:szCs w:val="26"/>
          <w:u w:val="thick" w:color="000000"/>
          <w:lang w:val="fr-BE"/>
        </w:rPr>
        <w:t>.R.</w:t>
      </w:r>
      <w:r w:rsidRPr="00782F13">
        <w:rPr>
          <w:spacing w:val="42"/>
          <w:sz w:val="26"/>
          <w:szCs w:val="26"/>
          <w:u w:val="thick" w:color="000000"/>
          <w:lang w:val="fr-BE"/>
        </w:rPr>
        <w:t xml:space="preserve"> </w:t>
      </w:r>
      <w:r w:rsidRPr="00782F13">
        <w:rPr>
          <w:sz w:val="26"/>
          <w:szCs w:val="26"/>
          <w:u w:val="thick" w:color="000000"/>
          <w:lang w:val="fr-BE"/>
        </w:rPr>
        <w:t>(</w:t>
      </w:r>
      <w:r w:rsidRPr="00782F13">
        <w:rPr>
          <w:spacing w:val="-3"/>
          <w:sz w:val="26"/>
          <w:szCs w:val="26"/>
          <w:u w:val="thick" w:color="000000"/>
          <w:lang w:val="fr-BE"/>
        </w:rPr>
        <w:t>A</w:t>
      </w:r>
      <w:r w:rsidRPr="00782F13">
        <w:rPr>
          <w:sz w:val="26"/>
          <w:szCs w:val="26"/>
          <w:u w:val="thick" w:color="000000"/>
          <w:lang w:val="fr-BE"/>
        </w:rPr>
        <w:t>MDU)</w:t>
      </w:r>
    </w:p>
    <w:p w14:paraId="0915CDA1" w14:textId="77777777" w:rsidR="00E4239A" w:rsidRPr="00782F13" w:rsidRDefault="00E4239A">
      <w:pPr>
        <w:spacing w:before="3" w:line="120" w:lineRule="exact"/>
        <w:rPr>
          <w:sz w:val="12"/>
          <w:szCs w:val="12"/>
          <w:lang w:val="fr-BE"/>
        </w:rPr>
      </w:pPr>
    </w:p>
    <w:p w14:paraId="2B33569C" w14:textId="77777777" w:rsidR="00782F13" w:rsidRDefault="00782F13">
      <w:pPr>
        <w:ind w:left="154"/>
        <w:rPr>
          <w:sz w:val="17"/>
          <w:szCs w:val="17"/>
          <w:lang w:val="fr-BE"/>
        </w:rPr>
      </w:pPr>
    </w:p>
    <w:p w14:paraId="247E5176" w14:textId="47809726" w:rsidR="00E4239A" w:rsidRPr="00782F13" w:rsidRDefault="00000000">
      <w:pPr>
        <w:ind w:left="154"/>
        <w:rPr>
          <w:sz w:val="17"/>
          <w:szCs w:val="17"/>
          <w:lang w:val="fr-BE"/>
        </w:rPr>
      </w:pPr>
      <w:r w:rsidRPr="00782F13">
        <w:rPr>
          <w:sz w:val="17"/>
          <w:szCs w:val="17"/>
          <w:lang w:val="fr-BE"/>
        </w:rPr>
        <w:t>E</w:t>
      </w:r>
      <w:r w:rsidRPr="00782F13">
        <w:rPr>
          <w:spacing w:val="3"/>
          <w:sz w:val="17"/>
          <w:szCs w:val="17"/>
          <w:lang w:val="fr-BE"/>
        </w:rPr>
        <w:t>L</w:t>
      </w:r>
      <w:r w:rsidRPr="00782F13">
        <w:rPr>
          <w:spacing w:val="-1"/>
          <w:sz w:val="17"/>
          <w:szCs w:val="17"/>
          <w:lang w:val="fr-BE"/>
        </w:rPr>
        <w:t>E</w:t>
      </w:r>
      <w:r w:rsidRPr="00782F13">
        <w:rPr>
          <w:spacing w:val="1"/>
          <w:sz w:val="17"/>
          <w:szCs w:val="17"/>
          <w:lang w:val="fr-BE"/>
        </w:rPr>
        <w:t>M</w:t>
      </w:r>
      <w:r w:rsidRPr="00782F13">
        <w:rPr>
          <w:sz w:val="17"/>
          <w:szCs w:val="17"/>
          <w:lang w:val="fr-BE"/>
        </w:rPr>
        <w:t>E</w:t>
      </w:r>
      <w:r w:rsidRPr="00782F13">
        <w:rPr>
          <w:spacing w:val="1"/>
          <w:sz w:val="17"/>
          <w:szCs w:val="17"/>
          <w:lang w:val="fr-BE"/>
        </w:rPr>
        <w:t>N</w:t>
      </w:r>
      <w:r w:rsidRPr="00782F13">
        <w:rPr>
          <w:sz w:val="17"/>
          <w:szCs w:val="17"/>
          <w:lang w:val="fr-BE"/>
        </w:rPr>
        <w:t>T</w:t>
      </w:r>
      <w:r w:rsidRPr="00782F13">
        <w:rPr>
          <w:spacing w:val="-2"/>
          <w:sz w:val="17"/>
          <w:szCs w:val="17"/>
          <w:lang w:val="fr-BE"/>
        </w:rPr>
        <w:t>(</w:t>
      </w:r>
      <w:r w:rsidRPr="00782F13">
        <w:rPr>
          <w:sz w:val="17"/>
          <w:szCs w:val="17"/>
          <w:lang w:val="fr-BE"/>
        </w:rPr>
        <w:t>S)</w:t>
      </w:r>
      <w:r w:rsidRPr="00782F13">
        <w:rPr>
          <w:spacing w:val="35"/>
          <w:sz w:val="17"/>
          <w:szCs w:val="17"/>
          <w:lang w:val="fr-BE"/>
        </w:rPr>
        <w:t xml:space="preserve"> </w:t>
      </w:r>
      <w:r w:rsidRPr="00782F13">
        <w:rPr>
          <w:spacing w:val="-2"/>
          <w:sz w:val="17"/>
          <w:szCs w:val="17"/>
          <w:lang w:val="fr-BE"/>
        </w:rPr>
        <w:t>D</w:t>
      </w:r>
      <w:r w:rsidRPr="00782F13">
        <w:rPr>
          <w:sz w:val="17"/>
          <w:szCs w:val="17"/>
          <w:lang w:val="fr-BE"/>
        </w:rPr>
        <w:t>E</w:t>
      </w:r>
      <w:r w:rsidRPr="00782F13">
        <w:rPr>
          <w:spacing w:val="12"/>
          <w:sz w:val="17"/>
          <w:szCs w:val="17"/>
          <w:lang w:val="fr-BE"/>
        </w:rPr>
        <w:t xml:space="preserve"> </w:t>
      </w:r>
      <w:r w:rsidRPr="00782F13">
        <w:rPr>
          <w:spacing w:val="1"/>
          <w:sz w:val="17"/>
          <w:szCs w:val="17"/>
          <w:lang w:val="fr-BE"/>
        </w:rPr>
        <w:t>R</w:t>
      </w:r>
      <w:r w:rsidRPr="00782F13">
        <w:rPr>
          <w:sz w:val="17"/>
          <w:szCs w:val="17"/>
          <w:lang w:val="fr-BE"/>
        </w:rPr>
        <w:t>ESEAU</w:t>
      </w:r>
      <w:r w:rsidRPr="00782F13">
        <w:rPr>
          <w:spacing w:val="40"/>
          <w:sz w:val="17"/>
          <w:szCs w:val="17"/>
          <w:lang w:val="fr-BE"/>
        </w:rPr>
        <w:t xml:space="preserve"> </w:t>
      </w:r>
      <w:r w:rsidRPr="00782F13">
        <w:rPr>
          <w:spacing w:val="1"/>
          <w:w w:val="93"/>
          <w:sz w:val="17"/>
          <w:szCs w:val="17"/>
          <w:lang w:val="fr-BE"/>
        </w:rPr>
        <w:t>M</w:t>
      </w:r>
      <w:r w:rsidRPr="00782F13">
        <w:rPr>
          <w:w w:val="82"/>
          <w:sz w:val="17"/>
          <w:szCs w:val="17"/>
          <w:lang w:val="fr-BE"/>
        </w:rPr>
        <w:t>I</w:t>
      </w:r>
      <w:r w:rsidRPr="00782F13">
        <w:rPr>
          <w:w w:val="118"/>
          <w:sz w:val="17"/>
          <w:szCs w:val="17"/>
          <w:lang w:val="fr-BE"/>
        </w:rPr>
        <w:t>S</w:t>
      </w:r>
      <w:r w:rsidRPr="00782F13">
        <w:rPr>
          <w:w w:val="108"/>
          <w:sz w:val="17"/>
          <w:szCs w:val="17"/>
          <w:lang w:val="fr-BE"/>
        </w:rPr>
        <w:t>E</w:t>
      </w:r>
      <w:r w:rsidRPr="00782F13">
        <w:rPr>
          <w:spacing w:val="1"/>
          <w:w w:val="99"/>
          <w:sz w:val="17"/>
          <w:szCs w:val="17"/>
          <w:lang w:val="fr-BE"/>
        </w:rPr>
        <w:t>(</w:t>
      </w:r>
      <w:r w:rsidRPr="00782F13">
        <w:rPr>
          <w:w w:val="118"/>
          <w:sz w:val="17"/>
          <w:szCs w:val="17"/>
          <w:lang w:val="fr-BE"/>
        </w:rPr>
        <w:t>S</w:t>
      </w:r>
      <w:r w:rsidRPr="00782F13">
        <w:rPr>
          <w:w w:val="99"/>
          <w:sz w:val="17"/>
          <w:szCs w:val="17"/>
          <w:lang w:val="fr-BE"/>
        </w:rPr>
        <w:t>)</w:t>
      </w:r>
      <w:r w:rsidRPr="00782F13">
        <w:rPr>
          <w:spacing w:val="4"/>
          <w:sz w:val="17"/>
          <w:szCs w:val="17"/>
          <w:lang w:val="fr-BE"/>
        </w:rPr>
        <w:t xml:space="preserve"> </w:t>
      </w:r>
      <w:r w:rsidRPr="00782F13">
        <w:rPr>
          <w:sz w:val="17"/>
          <w:szCs w:val="17"/>
          <w:lang w:val="fr-BE"/>
        </w:rPr>
        <w:t>A</w:t>
      </w:r>
      <w:r w:rsidRPr="00782F13">
        <w:rPr>
          <w:spacing w:val="3"/>
          <w:sz w:val="17"/>
          <w:szCs w:val="17"/>
          <w:lang w:val="fr-BE"/>
        </w:rPr>
        <w:t xml:space="preserve"> </w:t>
      </w:r>
      <w:r w:rsidRPr="00782F13">
        <w:rPr>
          <w:w w:val="99"/>
          <w:sz w:val="17"/>
          <w:szCs w:val="17"/>
          <w:lang w:val="fr-BE"/>
        </w:rPr>
        <w:t>D</w:t>
      </w:r>
      <w:r w:rsidRPr="00782F13">
        <w:rPr>
          <w:w w:val="82"/>
          <w:sz w:val="17"/>
          <w:szCs w:val="17"/>
          <w:lang w:val="fr-BE"/>
        </w:rPr>
        <w:t>I</w:t>
      </w:r>
      <w:r w:rsidRPr="00782F13">
        <w:rPr>
          <w:w w:val="118"/>
          <w:sz w:val="17"/>
          <w:szCs w:val="17"/>
          <w:lang w:val="fr-BE"/>
        </w:rPr>
        <w:t>SP</w:t>
      </w:r>
      <w:r w:rsidRPr="00782F13">
        <w:rPr>
          <w:spacing w:val="-1"/>
          <w:w w:val="106"/>
          <w:sz w:val="17"/>
          <w:szCs w:val="17"/>
          <w:lang w:val="fr-BE"/>
        </w:rPr>
        <w:t>O</w:t>
      </w:r>
      <w:r w:rsidRPr="00782F13">
        <w:rPr>
          <w:w w:val="118"/>
          <w:sz w:val="17"/>
          <w:szCs w:val="17"/>
          <w:lang w:val="fr-BE"/>
        </w:rPr>
        <w:t>S</w:t>
      </w:r>
      <w:r w:rsidRPr="00782F13">
        <w:rPr>
          <w:w w:val="82"/>
          <w:sz w:val="17"/>
          <w:szCs w:val="17"/>
          <w:lang w:val="fr-BE"/>
        </w:rPr>
        <w:t>I</w:t>
      </w:r>
      <w:r w:rsidRPr="00782F13">
        <w:rPr>
          <w:spacing w:val="2"/>
          <w:w w:val="99"/>
          <w:sz w:val="17"/>
          <w:szCs w:val="17"/>
          <w:lang w:val="fr-BE"/>
        </w:rPr>
        <w:t>T</w:t>
      </w:r>
      <w:r w:rsidRPr="00782F13">
        <w:rPr>
          <w:w w:val="82"/>
          <w:sz w:val="17"/>
          <w:szCs w:val="17"/>
          <w:lang w:val="fr-BE"/>
        </w:rPr>
        <w:t>I</w:t>
      </w:r>
      <w:r w:rsidRPr="00782F13">
        <w:rPr>
          <w:w w:val="106"/>
          <w:sz w:val="17"/>
          <w:szCs w:val="17"/>
          <w:lang w:val="fr-BE"/>
        </w:rPr>
        <w:t>O</w:t>
      </w:r>
      <w:r w:rsidRPr="00782F13">
        <w:rPr>
          <w:w w:val="99"/>
          <w:sz w:val="17"/>
          <w:szCs w:val="17"/>
          <w:lang w:val="fr-BE"/>
        </w:rPr>
        <w:t>N</w:t>
      </w:r>
      <w:r w:rsidRPr="00782F13">
        <w:rPr>
          <w:spacing w:val="4"/>
          <w:sz w:val="17"/>
          <w:szCs w:val="17"/>
          <w:lang w:val="fr-BE"/>
        </w:rPr>
        <w:t xml:space="preserve"> </w:t>
      </w:r>
      <w:r w:rsidRPr="00782F13">
        <w:rPr>
          <w:sz w:val="17"/>
          <w:szCs w:val="17"/>
          <w:lang w:val="fr-BE"/>
        </w:rPr>
        <w:t>du</w:t>
      </w:r>
      <w:r w:rsidRPr="00782F13">
        <w:rPr>
          <w:spacing w:val="39"/>
          <w:sz w:val="17"/>
          <w:szCs w:val="17"/>
          <w:lang w:val="fr-BE"/>
        </w:rPr>
        <w:t xml:space="preserve"> </w:t>
      </w:r>
      <w:r w:rsidRPr="00782F13">
        <w:rPr>
          <w:w w:val="99"/>
          <w:sz w:val="17"/>
          <w:szCs w:val="17"/>
          <w:lang w:val="fr-BE"/>
        </w:rPr>
        <w:t>D</w:t>
      </w:r>
      <w:r w:rsidRPr="00782F13">
        <w:rPr>
          <w:spacing w:val="2"/>
          <w:w w:val="124"/>
          <w:sz w:val="17"/>
          <w:szCs w:val="17"/>
          <w:lang w:val="fr-BE"/>
        </w:rPr>
        <w:t>e</w:t>
      </w:r>
      <w:r w:rsidRPr="00782F13">
        <w:rPr>
          <w:w w:val="113"/>
          <w:sz w:val="17"/>
          <w:szCs w:val="17"/>
          <w:lang w:val="fr-BE"/>
        </w:rPr>
        <w:t>m</w:t>
      </w:r>
      <w:r w:rsidRPr="00782F13">
        <w:rPr>
          <w:w w:val="124"/>
          <w:sz w:val="17"/>
          <w:szCs w:val="17"/>
          <w:lang w:val="fr-BE"/>
        </w:rPr>
        <w:t>a</w:t>
      </w:r>
      <w:r w:rsidRPr="00782F13">
        <w:rPr>
          <w:w w:val="121"/>
          <w:sz w:val="17"/>
          <w:szCs w:val="17"/>
          <w:lang w:val="fr-BE"/>
        </w:rPr>
        <w:t>n</w:t>
      </w:r>
      <w:r w:rsidRPr="00782F13">
        <w:rPr>
          <w:spacing w:val="2"/>
          <w:w w:val="121"/>
          <w:sz w:val="17"/>
          <w:szCs w:val="17"/>
          <w:lang w:val="fr-BE"/>
        </w:rPr>
        <w:t>d</w:t>
      </w:r>
      <w:r w:rsidRPr="00782F13">
        <w:rPr>
          <w:spacing w:val="-3"/>
          <w:w w:val="124"/>
          <w:sz w:val="17"/>
          <w:szCs w:val="17"/>
          <w:lang w:val="fr-BE"/>
        </w:rPr>
        <w:t>e</w:t>
      </w:r>
      <w:r w:rsidRPr="00782F13">
        <w:rPr>
          <w:spacing w:val="2"/>
          <w:w w:val="121"/>
          <w:sz w:val="17"/>
          <w:szCs w:val="17"/>
          <w:lang w:val="fr-BE"/>
        </w:rPr>
        <w:t>u</w:t>
      </w:r>
      <w:r w:rsidRPr="00782F13">
        <w:rPr>
          <w:w w:val="116"/>
          <w:sz w:val="17"/>
          <w:szCs w:val="17"/>
          <w:lang w:val="fr-BE"/>
        </w:rPr>
        <w:t>r</w:t>
      </w:r>
      <w:r w:rsidRPr="00782F13">
        <w:rPr>
          <w:w w:val="119"/>
          <w:sz w:val="17"/>
          <w:szCs w:val="17"/>
          <w:lang w:val="fr-BE"/>
        </w:rPr>
        <w:t>:</w:t>
      </w:r>
    </w:p>
    <w:p w14:paraId="1D07E9A5" w14:textId="77777777" w:rsidR="00E4239A" w:rsidRPr="00782F13" w:rsidRDefault="00E4239A">
      <w:pPr>
        <w:spacing w:before="7" w:line="120" w:lineRule="exact"/>
        <w:rPr>
          <w:sz w:val="12"/>
          <w:szCs w:val="12"/>
          <w:lang w:val="fr-BE"/>
        </w:rPr>
      </w:pPr>
    </w:p>
    <w:p w14:paraId="539B273F" w14:textId="043090EB" w:rsidR="00E4239A" w:rsidRPr="00782F13" w:rsidRDefault="00000000">
      <w:pPr>
        <w:ind w:left="937"/>
        <w:rPr>
          <w:sz w:val="21"/>
          <w:szCs w:val="21"/>
          <w:lang w:val="fr-BE"/>
        </w:rPr>
      </w:pPr>
      <w:r w:rsidRPr="00782F13">
        <w:rPr>
          <w:w w:val="113"/>
          <w:sz w:val="21"/>
          <w:szCs w:val="21"/>
          <w:lang w:val="fr-BE"/>
        </w:rPr>
        <w:t>E</w:t>
      </w:r>
      <w:r w:rsidRPr="00782F13">
        <w:rPr>
          <w:w w:val="83"/>
          <w:sz w:val="21"/>
          <w:szCs w:val="21"/>
          <w:lang w:val="fr-BE"/>
        </w:rPr>
        <w:t>l</w:t>
      </w:r>
      <w:r w:rsidRPr="00782F13">
        <w:rPr>
          <w:w w:val="130"/>
          <w:sz w:val="21"/>
          <w:szCs w:val="21"/>
          <w:lang w:val="fr-BE"/>
        </w:rPr>
        <w:t>é</w:t>
      </w:r>
      <w:r w:rsidRPr="00782F13">
        <w:rPr>
          <w:w w:val="111"/>
          <w:sz w:val="21"/>
          <w:szCs w:val="21"/>
          <w:lang w:val="fr-BE"/>
        </w:rPr>
        <w:t>m</w:t>
      </w:r>
      <w:r w:rsidRPr="00782F13">
        <w:rPr>
          <w:w w:val="130"/>
          <w:sz w:val="21"/>
          <w:szCs w:val="21"/>
          <w:lang w:val="fr-BE"/>
        </w:rPr>
        <w:t>e</w:t>
      </w:r>
      <w:r w:rsidRPr="00782F13">
        <w:rPr>
          <w:spacing w:val="-1"/>
          <w:w w:val="115"/>
          <w:sz w:val="21"/>
          <w:szCs w:val="21"/>
          <w:lang w:val="fr-BE"/>
        </w:rPr>
        <w:t>n</w:t>
      </w:r>
      <w:r w:rsidRPr="00782F13">
        <w:rPr>
          <w:w w:val="103"/>
          <w:sz w:val="21"/>
          <w:szCs w:val="21"/>
          <w:lang w:val="fr-BE"/>
        </w:rPr>
        <w:t>t</w:t>
      </w:r>
      <w:r w:rsidRPr="00782F13">
        <w:rPr>
          <w:spacing w:val="1"/>
          <w:w w:val="103"/>
          <w:sz w:val="21"/>
          <w:szCs w:val="21"/>
          <w:lang w:val="fr-BE"/>
        </w:rPr>
        <w:t>(</w:t>
      </w:r>
      <w:r w:rsidRPr="00782F13">
        <w:rPr>
          <w:w w:val="133"/>
          <w:sz w:val="21"/>
          <w:szCs w:val="21"/>
          <w:lang w:val="fr-BE"/>
        </w:rPr>
        <w:t>s</w:t>
      </w:r>
      <w:r w:rsidRPr="00782F13">
        <w:rPr>
          <w:w w:val="103"/>
          <w:sz w:val="21"/>
          <w:szCs w:val="21"/>
          <w:lang w:val="fr-BE"/>
        </w:rPr>
        <w:t>)</w:t>
      </w:r>
      <w:r w:rsidRPr="00782F13">
        <w:rPr>
          <w:spacing w:val="5"/>
          <w:sz w:val="21"/>
          <w:szCs w:val="21"/>
          <w:lang w:val="fr-BE"/>
        </w:rPr>
        <w:t xml:space="preserve"> </w:t>
      </w:r>
      <w:r w:rsidRPr="00782F13">
        <w:rPr>
          <w:w w:val="122"/>
          <w:sz w:val="21"/>
          <w:szCs w:val="21"/>
          <w:lang w:val="fr-BE"/>
        </w:rPr>
        <w:t>de</w:t>
      </w:r>
      <w:r w:rsidRPr="00782F13">
        <w:rPr>
          <w:spacing w:val="-7"/>
          <w:w w:val="122"/>
          <w:sz w:val="21"/>
          <w:szCs w:val="21"/>
          <w:lang w:val="fr-BE"/>
        </w:rPr>
        <w:t xml:space="preserve"> </w:t>
      </w:r>
      <w:r w:rsidRPr="00782F13">
        <w:rPr>
          <w:spacing w:val="1"/>
          <w:w w:val="103"/>
          <w:sz w:val="21"/>
          <w:szCs w:val="21"/>
          <w:lang w:val="fr-BE"/>
        </w:rPr>
        <w:t>r</w:t>
      </w:r>
      <w:r w:rsidRPr="00782F13">
        <w:rPr>
          <w:spacing w:val="-3"/>
          <w:w w:val="130"/>
          <w:sz w:val="21"/>
          <w:szCs w:val="21"/>
          <w:lang w:val="fr-BE"/>
        </w:rPr>
        <w:t>é</w:t>
      </w:r>
      <w:r w:rsidRPr="00782F13">
        <w:rPr>
          <w:w w:val="133"/>
          <w:sz w:val="21"/>
          <w:szCs w:val="21"/>
          <w:lang w:val="fr-BE"/>
        </w:rPr>
        <w:t>s</w:t>
      </w:r>
      <w:r w:rsidRPr="00782F13">
        <w:rPr>
          <w:w w:val="130"/>
          <w:sz w:val="21"/>
          <w:szCs w:val="21"/>
          <w:lang w:val="fr-BE"/>
        </w:rPr>
        <w:t>ea</w:t>
      </w:r>
      <w:r w:rsidRPr="00782F13">
        <w:rPr>
          <w:spacing w:val="-1"/>
          <w:w w:val="115"/>
          <w:sz w:val="21"/>
          <w:szCs w:val="21"/>
          <w:lang w:val="fr-BE"/>
        </w:rPr>
        <w:t>u</w:t>
      </w:r>
      <w:r w:rsidRPr="00782F13">
        <w:rPr>
          <w:w w:val="103"/>
          <w:sz w:val="21"/>
          <w:szCs w:val="21"/>
          <w:lang w:val="fr-BE"/>
        </w:rPr>
        <w:t>:</w:t>
      </w:r>
    </w:p>
    <w:p w14:paraId="023D8098" w14:textId="77777777" w:rsidR="00E4239A" w:rsidRPr="00782F13" w:rsidRDefault="00E4239A">
      <w:pPr>
        <w:spacing w:before="2" w:line="120" w:lineRule="exact"/>
        <w:rPr>
          <w:sz w:val="12"/>
          <w:szCs w:val="12"/>
          <w:lang w:val="fr-BE"/>
        </w:rPr>
      </w:pPr>
    </w:p>
    <w:p w14:paraId="0C7AFF7E" w14:textId="77777777" w:rsidR="00E4239A" w:rsidRPr="00782F13" w:rsidRDefault="00000000">
      <w:pPr>
        <w:ind w:left="937"/>
        <w:rPr>
          <w:sz w:val="19"/>
          <w:szCs w:val="19"/>
          <w:lang w:val="fr-BE"/>
        </w:rPr>
      </w:pPr>
      <w:r w:rsidRPr="00782F13">
        <w:rPr>
          <w:spacing w:val="2"/>
          <w:w w:val="103"/>
          <w:sz w:val="19"/>
          <w:szCs w:val="19"/>
          <w:lang w:val="fr-BE"/>
        </w:rPr>
        <w:t>……</w:t>
      </w:r>
      <w:r w:rsidRPr="00782F13">
        <w:rPr>
          <w:w w:val="103"/>
          <w:sz w:val="19"/>
          <w:szCs w:val="19"/>
          <w:lang w:val="fr-BE"/>
        </w:rPr>
        <w:t>…</w:t>
      </w:r>
      <w:r w:rsidRPr="00782F13">
        <w:rPr>
          <w:spacing w:val="2"/>
          <w:w w:val="103"/>
          <w:sz w:val="19"/>
          <w:szCs w:val="19"/>
          <w:lang w:val="fr-BE"/>
        </w:rPr>
        <w:t>…</w:t>
      </w:r>
      <w:r w:rsidRPr="00782F13">
        <w:rPr>
          <w:w w:val="103"/>
          <w:sz w:val="19"/>
          <w:szCs w:val="19"/>
          <w:lang w:val="fr-BE"/>
        </w:rPr>
        <w:t>……</w:t>
      </w:r>
      <w:r w:rsidRPr="00782F13">
        <w:rPr>
          <w:spacing w:val="-2"/>
          <w:w w:val="103"/>
          <w:sz w:val="19"/>
          <w:szCs w:val="19"/>
          <w:lang w:val="fr-BE"/>
        </w:rPr>
        <w:t>.</w:t>
      </w:r>
      <w:r w:rsidRPr="00782F13">
        <w:rPr>
          <w:w w:val="103"/>
          <w:sz w:val="19"/>
          <w:szCs w:val="19"/>
          <w:lang w:val="fr-BE"/>
        </w:rPr>
        <w:t>.</w:t>
      </w:r>
    </w:p>
    <w:p w14:paraId="65A8480F" w14:textId="77777777" w:rsidR="00E4239A" w:rsidRPr="00782F13" w:rsidRDefault="00E4239A">
      <w:pPr>
        <w:spacing w:before="2" w:line="120" w:lineRule="exact"/>
        <w:rPr>
          <w:sz w:val="12"/>
          <w:szCs w:val="12"/>
          <w:lang w:val="fr-BE"/>
        </w:rPr>
      </w:pPr>
    </w:p>
    <w:p w14:paraId="03E15CA2" w14:textId="77777777" w:rsidR="00E4239A" w:rsidRPr="00782F13" w:rsidRDefault="00000000">
      <w:pPr>
        <w:ind w:left="937"/>
        <w:rPr>
          <w:sz w:val="19"/>
          <w:szCs w:val="19"/>
          <w:lang w:val="fr-BE"/>
        </w:rPr>
      </w:pPr>
      <w:r w:rsidRPr="00782F13">
        <w:rPr>
          <w:spacing w:val="2"/>
          <w:w w:val="103"/>
          <w:sz w:val="19"/>
          <w:szCs w:val="19"/>
          <w:lang w:val="fr-BE"/>
        </w:rPr>
        <w:t>……</w:t>
      </w:r>
      <w:r w:rsidRPr="00782F13">
        <w:rPr>
          <w:w w:val="103"/>
          <w:sz w:val="19"/>
          <w:szCs w:val="19"/>
          <w:lang w:val="fr-BE"/>
        </w:rPr>
        <w:t>…</w:t>
      </w:r>
      <w:r w:rsidRPr="00782F13">
        <w:rPr>
          <w:spacing w:val="2"/>
          <w:w w:val="103"/>
          <w:sz w:val="19"/>
          <w:szCs w:val="19"/>
          <w:lang w:val="fr-BE"/>
        </w:rPr>
        <w:t>…</w:t>
      </w:r>
      <w:r w:rsidRPr="00782F13">
        <w:rPr>
          <w:w w:val="103"/>
          <w:sz w:val="19"/>
          <w:szCs w:val="19"/>
          <w:lang w:val="fr-BE"/>
        </w:rPr>
        <w:t>……</w:t>
      </w:r>
      <w:r w:rsidRPr="00782F13">
        <w:rPr>
          <w:spacing w:val="-2"/>
          <w:w w:val="103"/>
          <w:sz w:val="19"/>
          <w:szCs w:val="19"/>
          <w:lang w:val="fr-BE"/>
        </w:rPr>
        <w:t>.</w:t>
      </w:r>
      <w:r w:rsidRPr="00782F13">
        <w:rPr>
          <w:w w:val="103"/>
          <w:sz w:val="19"/>
          <w:szCs w:val="19"/>
          <w:lang w:val="fr-BE"/>
        </w:rPr>
        <w:t>.</w:t>
      </w:r>
    </w:p>
    <w:p w14:paraId="77AB5A56" w14:textId="77777777" w:rsidR="00E4239A" w:rsidRPr="00782F13" w:rsidRDefault="00E4239A">
      <w:pPr>
        <w:spacing w:before="2" w:line="120" w:lineRule="exact"/>
        <w:rPr>
          <w:sz w:val="12"/>
          <w:szCs w:val="12"/>
          <w:lang w:val="fr-BE"/>
        </w:rPr>
      </w:pPr>
    </w:p>
    <w:p w14:paraId="03B58AE2" w14:textId="77777777" w:rsidR="00E4239A" w:rsidRPr="00782F13" w:rsidRDefault="00000000">
      <w:pPr>
        <w:ind w:left="937"/>
        <w:rPr>
          <w:sz w:val="19"/>
          <w:szCs w:val="19"/>
          <w:lang w:val="fr-BE"/>
        </w:rPr>
      </w:pPr>
      <w:r w:rsidRPr="00782F13">
        <w:rPr>
          <w:spacing w:val="2"/>
          <w:w w:val="103"/>
          <w:sz w:val="19"/>
          <w:szCs w:val="19"/>
          <w:lang w:val="fr-BE"/>
        </w:rPr>
        <w:t>……</w:t>
      </w:r>
      <w:r w:rsidRPr="00782F13">
        <w:rPr>
          <w:w w:val="103"/>
          <w:sz w:val="19"/>
          <w:szCs w:val="19"/>
          <w:lang w:val="fr-BE"/>
        </w:rPr>
        <w:t>…</w:t>
      </w:r>
      <w:r w:rsidRPr="00782F13">
        <w:rPr>
          <w:spacing w:val="2"/>
          <w:w w:val="103"/>
          <w:sz w:val="19"/>
          <w:szCs w:val="19"/>
          <w:lang w:val="fr-BE"/>
        </w:rPr>
        <w:t>…</w:t>
      </w:r>
      <w:r w:rsidRPr="00782F13">
        <w:rPr>
          <w:w w:val="103"/>
          <w:sz w:val="19"/>
          <w:szCs w:val="19"/>
          <w:lang w:val="fr-BE"/>
        </w:rPr>
        <w:t>……</w:t>
      </w:r>
      <w:r w:rsidRPr="00782F13">
        <w:rPr>
          <w:spacing w:val="-2"/>
          <w:w w:val="103"/>
          <w:sz w:val="19"/>
          <w:szCs w:val="19"/>
          <w:lang w:val="fr-BE"/>
        </w:rPr>
        <w:t>.</w:t>
      </w:r>
      <w:r w:rsidRPr="00782F13">
        <w:rPr>
          <w:w w:val="103"/>
          <w:sz w:val="19"/>
          <w:szCs w:val="19"/>
          <w:lang w:val="fr-BE"/>
        </w:rPr>
        <w:t>.</w:t>
      </w:r>
    </w:p>
    <w:p w14:paraId="669DBA78" w14:textId="77777777" w:rsidR="00E4239A" w:rsidRPr="00782F13" w:rsidRDefault="00E4239A">
      <w:pPr>
        <w:spacing w:line="200" w:lineRule="exact"/>
        <w:rPr>
          <w:lang w:val="fr-BE"/>
        </w:rPr>
      </w:pPr>
    </w:p>
    <w:p w14:paraId="4C077A8A" w14:textId="2D43A3AC" w:rsidR="00E4239A" w:rsidRPr="00782F13" w:rsidRDefault="00782F13">
      <w:pPr>
        <w:spacing w:before="13" w:line="240" w:lineRule="exact"/>
        <w:rPr>
          <w:sz w:val="24"/>
          <w:szCs w:val="24"/>
          <w:lang w:val="fr-BE"/>
        </w:rPr>
      </w:pPr>
      <w:r>
        <w:pict w14:anchorId="39571451">
          <v:group id="_x0000_s1083" style="position:absolute;margin-left:58.85pt;margin-top:222.95pt;width:260.75pt;height:11.5pt;z-index:-251661824;mso-position-horizontal-relative:page;mso-position-vertical-relative:page" coordorigin="1177,4384" coordsize="5215,230">
            <v:shape id="_x0000_s1087" style="position:absolute;left:1183;top:4394;width:5198;height:0" coordorigin="1183,4394" coordsize="5198,0" path="m1183,4394r5199,e" filled="f" strokeweight=".58pt">
              <v:path arrowok="t"/>
            </v:shape>
            <v:shape id="_x0000_s1086" style="position:absolute;left:1188;top:4399;width:0;height:199" coordorigin="1188,4399" coordsize="0,199" path="m1188,4598r,-199e" filled="f" strokeweight=".58pt">
              <v:path arrowok="t"/>
            </v:shape>
            <v:shape id="_x0000_s1085" style="position:absolute;left:6386;top:4390;width:0;height:218" coordorigin="6386,4390" coordsize="0,218" path="m6386,4608r,-218e" filled="f" strokeweight=".58pt">
              <v:path arrowok="t"/>
            </v:shape>
            <v:shape id="_x0000_s1084" style="position:absolute;left:1183;top:4603;width:5198;height:0" coordorigin="1183,4603" coordsize="5198,0" path="m1183,4603r5199,e" filled="f" strokeweight=".58pt">
              <v:path arrowok="t"/>
            </v:shape>
            <w10:wrap anchorx="page" anchory="page"/>
          </v:group>
        </w:pict>
      </w:r>
    </w:p>
    <w:p w14:paraId="55F4DE04" w14:textId="77777777" w:rsidR="00E4239A" w:rsidRPr="00782F13" w:rsidRDefault="00000000">
      <w:pPr>
        <w:ind w:left="154"/>
        <w:rPr>
          <w:sz w:val="17"/>
          <w:szCs w:val="17"/>
          <w:lang w:val="fr-BE"/>
        </w:rPr>
      </w:pPr>
      <w:r w:rsidRPr="00782F13">
        <w:rPr>
          <w:w w:val="99"/>
          <w:sz w:val="17"/>
          <w:szCs w:val="17"/>
          <w:lang w:val="fr-BE"/>
        </w:rPr>
        <w:t>A</w:t>
      </w:r>
      <w:r w:rsidRPr="00782F13">
        <w:rPr>
          <w:w w:val="118"/>
          <w:sz w:val="17"/>
          <w:szCs w:val="17"/>
          <w:lang w:val="fr-BE"/>
        </w:rPr>
        <w:t>PP</w:t>
      </w:r>
      <w:r w:rsidRPr="00782F13">
        <w:rPr>
          <w:w w:val="99"/>
          <w:sz w:val="17"/>
          <w:szCs w:val="17"/>
          <w:lang w:val="fr-BE"/>
        </w:rPr>
        <w:t>L</w:t>
      </w:r>
      <w:r w:rsidRPr="00782F13">
        <w:rPr>
          <w:w w:val="82"/>
          <w:sz w:val="17"/>
          <w:szCs w:val="17"/>
          <w:lang w:val="fr-BE"/>
        </w:rPr>
        <w:t>I</w:t>
      </w:r>
      <w:r w:rsidRPr="00782F13">
        <w:rPr>
          <w:spacing w:val="1"/>
          <w:w w:val="107"/>
          <w:sz w:val="17"/>
          <w:szCs w:val="17"/>
          <w:lang w:val="fr-BE"/>
        </w:rPr>
        <w:t>C</w:t>
      </w:r>
      <w:r w:rsidRPr="00782F13">
        <w:rPr>
          <w:spacing w:val="1"/>
          <w:w w:val="99"/>
          <w:sz w:val="17"/>
          <w:szCs w:val="17"/>
          <w:lang w:val="fr-BE"/>
        </w:rPr>
        <w:t>A</w:t>
      </w:r>
      <w:r w:rsidRPr="00782F13">
        <w:rPr>
          <w:w w:val="99"/>
          <w:sz w:val="17"/>
          <w:szCs w:val="17"/>
          <w:lang w:val="fr-BE"/>
        </w:rPr>
        <w:t>T</w:t>
      </w:r>
      <w:r w:rsidRPr="00782F13">
        <w:rPr>
          <w:w w:val="82"/>
          <w:sz w:val="17"/>
          <w:szCs w:val="17"/>
          <w:lang w:val="fr-BE"/>
        </w:rPr>
        <w:t>I</w:t>
      </w:r>
      <w:r w:rsidRPr="00782F13">
        <w:rPr>
          <w:spacing w:val="-1"/>
          <w:w w:val="106"/>
          <w:sz w:val="17"/>
          <w:szCs w:val="17"/>
          <w:lang w:val="fr-BE"/>
        </w:rPr>
        <w:t>O</w:t>
      </w:r>
      <w:r w:rsidRPr="00782F13">
        <w:rPr>
          <w:w w:val="99"/>
          <w:sz w:val="17"/>
          <w:szCs w:val="17"/>
          <w:lang w:val="fr-BE"/>
        </w:rPr>
        <w:t>N</w:t>
      </w:r>
      <w:r w:rsidRPr="00782F13">
        <w:rPr>
          <w:spacing w:val="4"/>
          <w:sz w:val="17"/>
          <w:szCs w:val="17"/>
          <w:lang w:val="fr-BE"/>
        </w:rPr>
        <w:t xml:space="preserve"> </w:t>
      </w:r>
      <w:r w:rsidRPr="00782F13">
        <w:rPr>
          <w:sz w:val="17"/>
          <w:szCs w:val="17"/>
          <w:lang w:val="fr-BE"/>
        </w:rPr>
        <w:t>D</w:t>
      </w:r>
      <w:r w:rsidRPr="00782F13">
        <w:rPr>
          <w:spacing w:val="-1"/>
          <w:sz w:val="17"/>
          <w:szCs w:val="17"/>
          <w:lang w:val="fr-BE"/>
        </w:rPr>
        <w:t>E</w:t>
      </w:r>
      <w:r w:rsidRPr="00782F13">
        <w:rPr>
          <w:sz w:val="17"/>
          <w:szCs w:val="17"/>
          <w:lang w:val="fr-BE"/>
        </w:rPr>
        <w:t>S</w:t>
      </w:r>
      <w:r w:rsidRPr="00782F13">
        <w:rPr>
          <w:spacing w:val="29"/>
          <w:sz w:val="17"/>
          <w:szCs w:val="17"/>
          <w:lang w:val="fr-BE"/>
        </w:rPr>
        <w:t xml:space="preserve"> </w:t>
      </w:r>
      <w:r w:rsidRPr="00782F13">
        <w:rPr>
          <w:spacing w:val="1"/>
          <w:sz w:val="17"/>
          <w:szCs w:val="17"/>
          <w:lang w:val="fr-BE"/>
        </w:rPr>
        <w:t>M</w:t>
      </w:r>
      <w:r w:rsidRPr="00782F13">
        <w:rPr>
          <w:sz w:val="17"/>
          <w:szCs w:val="17"/>
          <w:lang w:val="fr-BE"/>
        </w:rPr>
        <w:t>ES</w:t>
      </w:r>
      <w:r w:rsidRPr="00782F13">
        <w:rPr>
          <w:spacing w:val="-2"/>
          <w:sz w:val="17"/>
          <w:szCs w:val="17"/>
          <w:lang w:val="fr-BE"/>
        </w:rPr>
        <w:t>U</w:t>
      </w:r>
      <w:r w:rsidRPr="00782F13">
        <w:rPr>
          <w:spacing w:val="1"/>
          <w:sz w:val="17"/>
          <w:szCs w:val="17"/>
          <w:lang w:val="fr-BE"/>
        </w:rPr>
        <w:t>R</w:t>
      </w:r>
      <w:r w:rsidRPr="00782F13">
        <w:rPr>
          <w:sz w:val="17"/>
          <w:szCs w:val="17"/>
          <w:lang w:val="fr-BE"/>
        </w:rPr>
        <w:t xml:space="preserve">ES </w:t>
      </w:r>
      <w:r w:rsidRPr="00782F13">
        <w:rPr>
          <w:spacing w:val="9"/>
          <w:sz w:val="17"/>
          <w:szCs w:val="17"/>
          <w:lang w:val="fr-BE"/>
        </w:rPr>
        <w:t xml:space="preserve"> </w:t>
      </w:r>
      <w:r w:rsidRPr="00782F13">
        <w:rPr>
          <w:spacing w:val="-2"/>
          <w:sz w:val="17"/>
          <w:szCs w:val="17"/>
          <w:lang w:val="fr-BE"/>
        </w:rPr>
        <w:t>D</w:t>
      </w:r>
      <w:r w:rsidRPr="00782F13">
        <w:rPr>
          <w:sz w:val="17"/>
          <w:szCs w:val="17"/>
          <w:lang w:val="fr-BE"/>
        </w:rPr>
        <w:t>E</w:t>
      </w:r>
      <w:r w:rsidRPr="00782F13">
        <w:rPr>
          <w:spacing w:val="14"/>
          <w:sz w:val="17"/>
          <w:szCs w:val="17"/>
          <w:lang w:val="fr-BE"/>
        </w:rPr>
        <w:t xml:space="preserve"> </w:t>
      </w:r>
      <w:r w:rsidRPr="00782F13">
        <w:rPr>
          <w:w w:val="118"/>
          <w:sz w:val="17"/>
          <w:szCs w:val="17"/>
          <w:lang w:val="fr-BE"/>
        </w:rPr>
        <w:t>S</w:t>
      </w:r>
      <w:r w:rsidRPr="00782F13">
        <w:rPr>
          <w:w w:val="108"/>
          <w:sz w:val="17"/>
          <w:szCs w:val="17"/>
          <w:lang w:val="fr-BE"/>
        </w:rPr>
        <w:t>E</w:t>
      </w:r>
      <w:r w:rsidRPr="00782F13">
        <w:rPr>
          <w:w w:val="107"/>
          <w:sz w:val="17"/>
          <w:szCs w:val="17"/>
          <w:lang w:val="fr-BE"/>
        </w:rPr>
        <w:t>C</w:t>
      </w:r>
      <w:r w:rsidRPr="00782F13">
        <w:rPr>
          <w:w w:val="99"/>
          <w:sz w:val="17"/>
          <w:szCs w:val="17"/>
          <w:lang w:val="fr-BE"/>
        </w:rPr>
        <w:t>U</w:t>
      </w:r>
      <w:r w:rsidRPr="00782F13">
        <w:rPr>
          <w:spacing w:val="-2"/>
          <w:w w:val="107"/>
          <w:sz w:val="17"/>
          <w:szCs w:val="17"/>
          <w:lang w:val="fr-BE"/>
        </w:rPr>
        <w:t>R</w:t>
      </w:r>
      <w:r w:rsidRPr="00782F13">
        <w:rPr>
          <w:w w:val="82"/>
          <w:sz w:val="17"/>
          <w:szCs w:val="17"/>
          <w:lang w:val="fr-BE"/>
        </w:rPr>
        <w:t>I</w:t>
      </w:r>
      <w:r w:rsidRPr="00782F13">
        <w:rPr>
          <w:spacing w:val="2"/>
          <w:w w:val="99"/>
          <w:sz w:val="17"/>
          <w:szCs w:val="17"/>
          <w:lang w:val="fr-BE"/>
        </w:rPr>
        <w:t>T</w:t>
      </w:r>
      <w:r w:rsidRPr="00782F13">
        <w:rPr>
          <w:w w:val="108"/>
          <w:sz w:val="17"/>
          <w:szCs w:val="17"/>
          <w:lang w:val="fr-BE"/>
        </w:rPr>
        <w:t>E</w:t>
      </w:r>
      <w:r w:rsidRPr="00782F13">
        <w:rPr>
          <w:w w:val="119"/>
          <w:sz w:val="17"/>
          <w:szCs w:val="17"/>
          <w:lang w:val="fr-BE"/>
        </w:rPr>
        <w:t>:</w:t>
      </w:r>
    </w:p>
    <w:p w14:paraId="2DF63026" w14:textId="77777777" w:rsidR="00E4239A" w:rsidRPr="00782F13" w:rsidRDefault="00E4239A">
      <w:pPr>
        <w:spacing w:before="9" w:line="100" w:lineRule="exact"/>
        <w:rPr>
          <w:sz w:val="11"/>
          <w:szCs w:val="11"/>
          <w:lang w:val="fr-BE"/>
        </w:rPr>
      </w:pPr>
    </w:p>
    <w:p w14:paraId="58A1DC79" w14:textId="77777777" w:rsidR="00E4239A" w:rsidRPr="00782F13" w:rsidRDefault="00000000">
      <w:pPr>
        <w:spacing w:line="180" w:lineRule="exact"/>
        <w:ind w:left="535"/>
        <w:rPr>
          <w:sz w:val="17"/>
          <w:szCs w:val="17"/>
          <w:lang w:val="fr-BE"/>
        </w:rPr>
      </w:pPr>
      <w:r w:rsidRPr="00782F13">
        <w:rPr>
          <w:spacing w:val="2"/>
          <w:position w:val="-1"/>
          <w:sz w:val="17"/>
          <w:szCs w:val="17"/>
          <w:lang w:val="fr-BE"/>
        </w:rPr>
        <w:t>1</w:t>
      </w:r>
      <w:r w:rsidRPr="00782F13">
        <w:rPr>
          <w:position w:val="-1"/>
          <w:sz w:val="17"/>
          <w:szCs w:val="17"/>
          <w:lang w:val="fr-BE"/>
        </w:rPr>
        <w:t xml:space="preserve">. </w:t>
      </w:r>
      <w:r w:rsidRPr="00782F13">
        <w:rPr>
          <w:spacing w:val="23"/>
          <w:position w:val="-1"/>
          <w:sz w:val="17"/>
          <w:szCs w:val="17"/>
          <w:lang w:val="fr-BE"/>
        </w:rPr>
        <w:t xml:space="preserve"> </w:t>
      </w:r>
      <w:r w:rsidRPr="00782F13">
        <w:rPr>
          <w:spacing w:val="1"/>
          <w:w w:val="116"/>
          <w:position w:val="-1"/>
          <w:sz w:val="17"/>
          <w:szCs w:val="17"/>
          <w:u w:val="single" w:color="000000"/>
          <w:lang w:val="fr-BE"/>
        </w:rPr>
        <w:t>A</w:t>
      </w:r>
      <w:r w:rsidRPr="00782F13">
        <w:rPr>
          <w:w w:val="116"/>
          <w:position w:val="-1"/>
          <w:sz w:val="17"/>
          <w:szCs w:val="17"/>
          <w:u w:val="single" w:color="000000"/>
          <w:lang w:val="fr-BE"/>
        </w:rPr>
        <w:t>ppl</w:t>
      </w:r>
      <w:r w:rsidRPr="00782F13">
        <w:rPr>
          <w:spacing w:val="-1"/>
          <w:w w:val="116"/>
          <w:position w:val="-1"/>
          <w:sz w:val="17"/>
          <w:szCs w:val="17"/>
          <w:u w:val="single" w:color="000000"/>
          <w:lang w:val="fr-BE"/>
        </w:rPr>
        <w:t>i</w:t>
      </w:r>
      <w:r w:rsidRPr="00782F13">
        <w:rPr>
          <w:w w:val="116"/>
          <w:position w:val="-1"/>
          <w:sz w:val="17"/>
          <w:szCs w:val="17"/>
          <w:u w:val="single" w:color="000000"/>
          <w:lang w:val="fr-BE"/>
        </w:rPr>
        <w:t>c</w:t>
      </w:r>
      <w:r w:rsidRPr="00782F13">
        <w:rPr>
          <w:spacing w:val="2"/>
          <w:w w:val="116"/>
          <w:position w:val="-1"/>
          <w:sz w:val="17"/>
          <w:szCs w:val="17"/>
          <w:u w:val="single" w:color="000000"/>
          <w:lang w:val="fr-BE"/>
        </w:rPr>
        <w:t>a</w:t>
      </w:r>
      <w:r w:rsidRPr="00782F13">
        <w:rPr>
          <w:spacing w:val="-2"/>
          <w:w w:val="116"/>
          <w:position w:val="-1"/>
          <w:sz w:val="17"/>
          <w:szCs w:val="17"/>
          <w:u w:val="single" w:color="000000"/>
          <w:lang w:val="fr-BE"/>
        </w:rPr>
        <w:t>t</w:t>
      </w:r>
      <w:r w:rsidRPr="00782F13">
        <w:rPr>
          <w:spacing w:val="2"/>
          <w:w w:val="116"/>
          <w:position w:val="-1"/>
          <w:sz w:val="17"/>
          <w:szCs w:val="17"/>
          <w:u w:val="single" w:color="000000"/>
          <w:lang w:val="fr-BE"/>
        </w:rPr>
        <w:t>i</w:t>
      </w:r>
      <w:r w:rsidRPr="00782F13">
        <w:rPr>
          <w:w w:val="116"/>
          <w:position w:val="-1"/>
          <w:sz w:val="17"/>
          <w:szCs w:val="17"/>
          <w:u w:val="single" w:color="000000"/>
          <w:lang w:val="fr-BE"/>
        </w:rPr>
        <w:t>on</w:t>
      </w:r>
      <w:r w:rsidRPr="00782F13">
        <w:rPr>
          <w:spacing w:val="-19"/>
          <w:w w:val="116"/>
          <w:position w:val="-1"/>
          <w:sz w:val="17"/>
          <w:szCs w:val="17"/>
          <w:u w:val="single" w:color="000000"/>
          <w:lang w:val="fr-BE"/>
        </w:rPr>
        <w:t xml:space="preserve"> </w:t>
      </w:r>
      <w:r w:rsidRPr="00782F13">
        <w:rPr>
          <w:w w:val="116"/>
          <w:position w:val="-1"/>
          <w:sz w:val="17"/>
          <w:szCs w:val="17"/>
          <w:u w:val="single" w:color="000000"/>
          <w:lang w:val="fr-BE"/>
        </w:rPr>
        <w:t>d</w:t>
      </w:r>
      <w:r w:rsidRPr="00782F13">
        <w:rPr>
          <w:spacing w:val="2"/>
          <w:w w:val="116"/>
          <w:position w:val="-1"/>
          <w:sz w:val="17"/>
          <w:szCs w:val="17"/>
          <w:u w:val="single" w:color="000000"/>
          <w:lang w:val="fr-BE"/>
        </w:rPr>
        <w:t>e</w:t>
      </w:r>
      <w:r w:rsidRPr="00782F13">
        <w:rPr>
          <w:w w:val="116"/>
          <w:position w:val="-1"/>
          <w:sz w:val="17"/>
          <w:szCs w:val="17"/>
          <w:u w:val="single" w:color="000000"/>
          <w:lang w:val="fr-BE"/>
        </w:rPr>
        <w:t>s</w:t>
      </w:r>
      <w:r w:rsidRPr="00782F13">
        <w:rPr>
          <w:spacing w:val="21"/>
          <w:w w:val="116"/>
          <w:position w:val="-1"/>
          <w:sz w:val="17"/>
          <w:szCs w:val="17"/>
          <w:u w:val="single" w:color="000000"/>
          <w:lang w:val="fr-BE"/>
        </w:rPr>
        <w:t xml:space="preserve"> </w:t>
      </w:r>
      <w:r w:rsidRPr="00782F13">
        <w:rPr>
          <w:spacing w:val="2"/>
          <w:w w:val="116"/>
          <w:position w:val="-1"/>
          <w:sz w:val="17"/>
          <w:szCs w:val="17"/>
          <w:u w:val="single" w:color="000000"/>
          <w:lang w:val="fr-BE"/>
        </w:rPr>
        <w:t>m</w:t>
      </w:r>
      <w:r w:rsidRPr="00782F13">
        <w:rPr>
          <w:w w:val="116"/>
          <w:position w:val="-1"/>
          <w:sz w:val="17"/>
          <w:szCs w:val="17"/>
          <w:u w:val="single" w:color="000000"/>
          <w:lang w:val="fr-BE"/>
        </w:rPr>
        <w:t>e</w:t>
      </w:r>
      <w:r w:rsidRPr="00782F13">
        <w:rPr>
          <w:spacing w:val="-1"/>
          <w:w w:val="116"/>
          <w:position w:val="-1"/>
          <w:sz w:val="17"/>
          <w:szCs w:val="17"/>
          <w:u w:val="single" w:color="000000"/>
          <w:lang w:val="fr-BE"/>
        </w:rPr>
        <w:t>s</w:t>
      </w:r>
      <w:r w:rsidRPr="00782F13">
        <w:rPr>
          <w:w w:val="116"/>
          <w:position w:val="-1"/>
          <w:sz w:val="17"/>
          <w:szCs w:val="17"/>
          <w:u w:val="single" w:color="000000"/>
          <w:lang w:val="fr-BE"/>
        </w:rPr>
        <w:t>ures</w:t>
      </w:r>
      <w:r w:rsidRPr="00782F13">
        <w:rPr>
          <w:spacing w:val="42"/>
          <w:w w:val="116"/>
          <w:position w:val="-1"/>
          <w:sz w:val="17"/>
          <w:szCs w:val="17"/>
          <w:u w:val="single" w:color="000000"/>
          <w:lang w:val="fr-BE"/>
        </w:rPr>
        <w:t xml:space="preserve"> </w:t>
      </w:r>
      <w:r w:rsidRPr="00782F13">
        <w:rPr>
          <w:spacing w:val="2"/>
          <w:position w:val="-1"/>
          <w:sz w:val="17"/>
          <w:szCs w:val="17"/>
          <w:u w:val="single" w:color="000000"/>
          <w:lang w:val="fr-BE"/>
        </w:rPr>
        <w:t>d</w:t>
      </w:r>
      <w:r w:rsidRPr="00782F13">
        <w:rPr>
          <w:position w:val="-1"/>
          <w:sz w:val="17"/>
          <w:szCs w:val="17"/>
          <w:u w:val="single" w:color="000000"/>
          <w:lang w:val="fr-BE"/>
        </w:rPr>
        <w:t>e</w:t>
      </w:r>
      <w:r w:rsidRPr="00782F13">
        <w:rPr>
          <w:spacing w:val="40"/>
          <w:position w:val="-1"/>
          <w:sz w:val="17"/>
          <w:szCs w:val="17"/>
          <w:u w:val="single" w:color="000000"/>
          <w:lang w:val="fr-BE"/>
        </w:rPr>
        <w:t xml:space="preserve"> </w:t>
      </w:r>
      <w:r w:rsidRPr="00782F13">
        <w:rPr>
          <w:w w:val="141"/>
          <w:position w:val="-1"/>
          <w:sz w:val="17"/>
          <w:szCs w:val="17"/>
          <w:u w:val="single" w:color="000000"/>
          <w:lang w:val="fr-BE"/>
        </w:rPr>
        <w:t>s</w:t>
      </w:r>
      <w:r w:rsidRPr="00782F13">
        <w:rPr>
          <w:spacing w:val="2"/>
          <w:w w:val="124"/>
          <w:position w:val="-1"/>
          <w:sz w:val="17"/>
          <w:szCs w:val="17"/>
          <w:u w:val="single" w:color="000000"/>
          <w:lang w:val="fr-BE"/>
        </w:rPr>
        <w:t>é</w:t>
      </w:r>
      <w:r w:rsidRPr="00782F13">
        <w:rPr>
          <w:spacing w:val="-3"/>
          <w:w w:val="124"/>
          <w:position w:val="-1"/>
          <w:sz w:val="17"/>
          <w:szCs w:val="17"/>
          <w:u w:val="single" w:color="000000"/>
          <w:lang w:val="fr-BE"/>
        </w:rPr>
        <w:t>c</w:t>
      </w:r>
      <w:r w:rsidRPr="00782F13">
        <w:rPr>
          <w:spacing w:val="2"/>
          <w:w w:val="121"/>
          <w:position w:val="-1"/>
          <w:sz w:val="17"/>
          <w:szCs w:val="17"/>
          <w:u w:val="single" w:color="000000"/>
          <w:lang w:val="fr-BE"/>
        </w:rPr>
        <w:t>u</w:t>
      </w:r>
      <w:r w:rsidRPr="00782F13">
        <w:rPr>
          <w:w w:val="116"/>
          <w:position w:val="-1"/>
          <w:sz w:val="17"/>
          <w:szCs w:val="17"/>
          <w:u w:val="single" w:color="000000"/>
          <w:lang w:val="fr-BE"/>
        </w:rPr>
        <w:t>r</w:t>
      </w:r>
      <w:r w:rsidRPr="00782F13">
        <w:rPr>
          <w:w w:val="99"/>
          <w:position w:val="-1"/>
          <w:sz w:val="17"/>
          <w:szCs w:val="17"/>
          <w:u w:val="single" w:color="000000"/>
          <w:lang w:val="fr-BE"/>
        </w:rPr>
        <w:t>i</w:t>
      </w:r>
      <w:r w:rsidRPr="00782F13">
        <w:rPr>
          <w:w w:val="119"/>
          <w:position w:val="-1"/>
          <w:sz w:val="17"/>
          <w:szCs w:val="17"/>
          <w:u w:val="single" w:color="000000"/>
          <w:lang w:val="fr-BE"/>
        </w:rPr>
        <w:t>t</w:t>
      </w:r>
      <w:r w:rsidRPr="00782F13">
        <w:rPr>
          <w:w w:val="124"/>
          <w:position w:val="-1"/>
          <w:sz w:val="17"/>
          <w:szCs w:val="17"/>
          <w:u w:val="single" w:color="000000"/>
          <w:lang w:val="fr-BE"/>
        </w:rPr>
        <w:t>é</w:t>
      </w:r>
    </w:p>
    <w:p w14:paraId="5493F069" w14:textId="77777777" w:rsidR="00E4239A" w:rsidRPr="00782F13" w:rsidRDefault="00E4239A">
      <w:pPr>
        <w:spacing w:before="2" w:line="160" w:lineRule="exact"/>
        <w:rPr>
          <w:sz w:val="16"/>
          <w:szCs w:val="16"/>
          <w:lang w:val="fr-BE"/>
        </w:rPr>
      </w:pPr>
    </w:p>
    <w:p w14:paraId="4A7ADFE9" w14:textId="086C8D97" w:rsidR="00E4239A" w:rsidRPr="00782F13" w:rsidRDefault="00000000">
      <w:pPr>
        <w:spacing w:before="37"/>
        <w:ind w:left="937"/>
        <w:rPr>
          <w:sz w:val="17"/>
          <w:szCs w:val="17"/>
          <w:lang w:val="fr-BE"/>
        </w:rPr>
      </w:pPr>
      <w:r w:rsidRPr="00782F13">
        <w:rPr>
          <w:spacing w:val="3"/>
          <w:sz w:val="17"/>
          <w:szCs w:val="17"/>
          <w:lang w:val="fr-BE"/>
        </w:rPr>
        <w:t>L</w:t>
      </w:r>
      <w:r w:rsidRPr="00782F13">
        <w:rPr>
          <w:sz w:val="17"/>
          <w:szCs w:val="17"/>
          <w:lang w:val="fr-BE"/>
        </w:rPr>
        <w:t>e</w:t>
      </w:r>
      <w:r w:rsidRPr="00782F13">
        <w:rPr>
          <w:spacing w:val="20"/>
          <w:sz w:val="17"/>
          <w:szCs w:val="17"/>
          <w:lang w:val="fr-BE"/>
        </w:rPr>
        <w:t xml:space="preserve"> </w:t>
      </w:r>
      <w:r w:rsidRPr="00782F13">
        <w:rPr>
          <w:w w:val="141"/>
          <w:sz w:val="17"/>
          <w:szCs w:val="17"/>
          <w:lang w:val="fr-BE"/>
        </w:rPr>
        <w:t>s</w:t>
      </w:r>
      <w:r w:rsidRPr="00782F13">
        <w:rPr>
          <w:spacing w:val="3"/>
          <w:w w:val="121"/>
          <w:sz w:val="17"/>
          <w:szCs w:val="17"/>
          <w:lang w:val="fr-BE"/>
        </w:rPr>
        <w:t>o</w:t>
      </w:r>
      <w:r w:rsidRPr="00782F13">
        <w:rPr>
          <w:spacing w:val="-3"/>
          <w:w w:val="121"/>
          <w:sz w:val="17"/>
          <w:szCs w:val="17"/>
          <w:lang w:val="fr-BE"/>
        </w:rPr>
        <w:t>u</w:t>
      </w:r>
      <w:r w:rsidRPr="00782F13">
        <w:rPr>
          <w:w w:val="141"/>
          <w:sz w:val="17"/>
          <w:szCs w:val="17"/>
          <w:lang w:val="fr-BE"/>
        </w:rPr>
        <w:t>s</w:t>
      </w:r>
      <w:r w:rsidRPr="00782F13">
        <w:rPr>
          <w:spacing w:val="2"/>
          <w:w w:val="141"/>
          <w:sz w:val="17"/>
          <w:szCs w:val="17"/>
          <w:lang w:val="fr-BE"/>
        </w:rPr>
        <w:t>s</w:t>
      </w:r>
      <w:r w:rsidRPr="00782F13">
        <w:rPr>
          <w:w w:val="99"/>
          <w:sz w:val="17"/>
          <w:szCs w:val="17"/>
          <w:lang w:val="fr-BE"/>
        </w:rPr>
        <w:t>i</w:t>
      </w:r>
      <w:r w:rsidRPr="00782F13">
        <w:rPr>
          <w:spacing w:val="2"/>
          <w:w w:val="121"/>
          <w:sz w:val="17"/>
          <w:szCs w:val="17"/>
          <w:lang w:val="fr-BE"/>
        </w:rPr>
        <w:t>g</w:t>
      </w:r>
      <w:r w:rsidRPr="00782F13">
        <w:rPr>
          <w:spacing w:val="-3"/>
          <w:w w:val="121"/>
          <w:sz w:val="17"/>
          <w:szCs w:val="17"/>
          <w:lang w:val="fr-BE"/>
        </w:rPr>
        <w:t>n</w:t>
      </w:r>
      <w:r w:rsidRPr="00782F13">
        <w:rPr>
          <w:spacing w:val="2"/>
          <w:w w:val="124"/>
          <w:sz w:val="17"/>
          <w:szCs w:val="17"/>
          <w:lang w:val="fr-BE"/>
        </w:rPr>
        <w:t>é</w:t>
      </w:r>
      <w:r w:rsidRPr="00782F13">
        <w:rPr>
          <w:w w:val="110"/>
          <w:sz w:val="17"/>
          <w:szCs w:val="17"/>
          <w:lang w:val="fr-BE"/>
        </w:rPr>
        <w:t>,</w:t>
      </w:r>
      <w:r w:rsidRPr="00782F13">
        <w:rPr>
          <w:spacing w:val="5"/>
          <w:sz w:val="17"/>
          <w:szCs w:val="17"/>
          <w:lang w:val="fr-BE"/>
        </w:rPr>
        <w:t xml:space="preserve"> </w:t>
      </w:r>
      <w:r w:rsidRPr="00782F13">
        <w:rPr>
          <w:spacing w:val="2"/>
          <w:sz w:val="17"/>
          <w:szCs w:val="17"/>
          <w:lang w:val="fr-BE"/>
        </w:rPr>
        <w:t>…</w:t>
      </w:r>
      <w:r w:rsidRPr="00782F13">
        <w:rPr>
          <w:spacing w:val="-2"/>
          <w:sz w:val="17"/>
          <w:szCs w:val="17"/>
          <w:lang w:val="fr-BE"/>
        </w:rPr>
        <w:t>…</w:t>
      </w:r>
      <w:r w:rsidRPr="00782F13">
        <w:rPr>
          <w:spacing w:val="2"/>
          <w:sz w:val="17"/>
          <w:szCs w:val="17"/>
          <w:lang w:val="fr-BE"/>
        </w:rPr>
        <w:t>…</w:t>
      </w:r>
      <w:r w:rsidRPr="00782F13">
        <w:rPr>
          <w:spacing w:val="-2"/>
          <w:sz w:val="17"/>
          <w:szCs w:val="17"/>
          <w:lang w:val="fr-BE"/>
        </w:rPr>
        <w:t>…</w:t>
      </w:r>
      <w:r w:rsidRPr="00782F13">
        <w:rPr>
          <w:spacing w:val="2"/>
          <w:sz w:val="17"/>
          <w:szCs w:val="17"/>
          <w:lang w:val="fr-BE"/>
        </w:rPr>
        <w:t>…</w:t>
      </w:r>
      <w:r w:rsidRPr="00782F13">
        <w:rPr>
          <w:spacing w:val="-3"/>
          <w:sz w:val="17"/>
          <w:szCs w:val="17"/>
          <w:lang w:val="fr-BE"/>
        </w:rPr>
        <w:t>…</w:t>
      </w:r>
      <w:r w:rsidRPr="00782F13">
        <w:rPr>
          <w:spacing w:val="2"/>
          <w:sz w:val="17"/>
          <w:szCs w:val="17"/>
          <w:lang w:val="fr-BE"/>
        </w:rPr>
        <w:t>…</w:t>
      </w:r>
      <w:r w:rsidRPr="00782F13">
        <w:rPr>
          <w:sz w:val="17"/>
          <w:szCs w:val="17"/>
          <w:lang w:val="fr-BE"/>
        </w:rPr>
        <w:t>…………</w:t>
      </w:r>
      <w:r w:rsidRPr="00782F13">
        <w:rPr>
          <w:spacing w:val="-1"/>
          <w:sz w:val="17"/>
          <w:szCs w:val="17"/>
          <w:lang w:val="fr-BE"/>
        </w:rPr>
        <w:t>.</w:t>
      </w:r>
      <w:r w:rsidRPr="00782F13">
        <w:rPr>
          <w:sz w:val="17"/>
          <w:szCs w:val="17"/>
          <w:lang w:val="fr-BE"/>
        </w:rPr>
        <w:t>,</w:t>
      </w:r>
      <w:r w:rsidRPr="00782F13">
        <w:rPr>
          <w:spacing w:val="-3"/>
          <w:sz w:val="17"/>
          <w:szCs w:val="17"/>
          <w:lang w:val="fr-BE"/>
        </w:rPr>
        <w:t xml:space="preserve"> </w:t>
      </w:r>
      <w:r w:rsidRPr="00782F13">
        <w:rPr>
          <w:sz w:val="17"/>
          <w:szCs w:val="17"/>
          <w:lang w:val="fr-BE"/>
        </w:rPr>
        <w:t>………………………………….</w:t>
      </w:r>
      <w:r w:rsidRPr="00782F13">
        <w:rPr>
          <w:spacing w:val="-11"/>
          <w:sz w:val="17"/>
          <w:szCs w:val="17"/>
          <w:lang w:val="fr-BE"/>
        </w:rPr>
        <w:t xml:space="preserve"> </w:t>
      </w:r>
      <w:r w:rsidRPr="00782F13">
        <w:rPr>
          <w:spacing w:val="-2"/>
          <w:sz w:val="17"/>
          <w:szCs w:val="17"/>
          <w:lang w:val="fr-BE"/>
        </w:rPr>
        <w:t>(</w:t>
      </w:r>
      <w:r w:rsidRPr="00782F13">
        <w:rPr>
          <w:spacing w:val="1"/>
          <w:sz w:val="17"/>
          <w:szCs w:val="17"/>
          <w:lang w:val="fr-BE"/>
        </w:rPr>
        <w:t>N</w:t>
      </w:r>
      <w:r w:rsidRPr="00782F13">
        <w:rPr>
          <w:sz w:val="17"/>
          <w:szCs w:val="17"/>
          <w:lang w:val="fr-BE"/>
        </w:rPr>
        <w:t xml:space="preserve">om, </w:t>
      </w:r>
      <w:r w:rsidRPr="00782F13">
        <w:rPr>
          <w:spacing w:val="2"/>
          <w:sz w:val="17"/>
          <w:szCs w:val="17"/>
          <w:lang w:val="fr-BE"/>
        </w:rPr>
        <w:t xml:space="preserve"> </w:t>
      </w:r>
      <w:r w:rsidRPr="00782F13">
        <w:rPr>
          <w:w w:val="108"/>
          <w:sz w:val="17"/>
          <w:szCs w:val="17"/>
          <w:lang w:val="fr-BE"/>
        </w:rPr>
        <w:t>F</w:t>
      </w:r>
      <w:r w:rsidRPr="00782F13">
        <w:rPr>
          <w:spacing w:val="-2"/>
          <w:w w:val="121"/>
          <w:sz w:val="17"/>
          <w:szCs w:val="17"/>
          <w:lang w:val="fr-BE"/>
        </w:rPr>
        <w:t>o</w:t>
      </w:r>
      <w:r w:rsidRPr="00782F13">
        <w:rPr>
          <w:spacing w:val="2"/>
          <w:w w:val="121"/>
          <w:sz w:val="17"/>
          <w:szCs w:val="17"/>
          <w:lang w:val="fr-BE"/>
        </w:rPr>
        <w:t>n</w:t>
      </w:r>
      <w:r w:rsidRPr="00782F13">
        <w:rPr>
          <w:w w:val="124"/>
          <w:sz w:val="17"/>
          <w:szCs w:val="17"/>
          <w:lang w:val="fr-BE"/>
        </w:rPr>
        <w:t>c</w:t>
      </w:r>
      <w:r w:rsidRPr="00782F13">
        <w:rPr>
          <w:spacing w:val="1"/>
          <w:w w:val="119"/>
          <w:sz w:val="17"/>
          <w:szCs w:val="17"/>
          <w:lang w:val="fr-BE"/>
        </w:rPr>
        <w:t>t</w:t>
      </w:r>
      <w:r w:rsidRPr="00782F13">
        <w:rPr>
          <w:spacing w:val="-1"/>
          <w:w w:val="99"/>
          <w:sz w:val="17"/>
          <w:szCs w:val="17"/>
          <w:lang w:val="fr-BE"/>
        </w:rPr>
        <w:t>i</w:t>
      </w:r>
      <w:r w:rsidRPr="00782F13">
        <w:rPr>
          <w:w w:val="121"/>
          <w:sz w:val="17"/>
          <w:szCs w:val="17"/>
          <w:lang w:val="fr-BE"/>
        </w:rPr>
        <w:t>on</w:t>
      </w:r>
      <w:r w:rsidRPr="00782F13">
        <w:rPr>
          <w:w w:val="99"/>
          <w:sz w:val="17"/>
          <w:szCs w:val="17"/>
          <w:lang w:val="fr-BE"/>
        </w:rPr>
        <w:t>)</w:t>
      </w:r>
    </w:p>
    <w:p w14:paraId="66ECB978" w14:textId="77777777" w:rsidR="00E4239A" w:rsidRPr="00782F13" w:rsidRDefault="00E4239A">
      <w:pPr>
        <w:spacing w:before="3" w:line="180" w:lineRule="exact"/>
        <w:rPr>
          <w:sz w:val="19"/>
          <w:szCs w:val="19"/>
          <w:lang w:val="fr-BE"/>
        </w:rPr>
      </w:pPr>
    </w:p>
    <w:p w14:paraId="229429E8" w14:textId="77777777" w:rsidR="00E4239A" w:rsidRPr="00782F13" w:rsidRDefault="00000000">
      <w:pPr>
        <w:spacing w:line="180" w:lineRule="exact"/>
        <w:ind w:left="937"/>
        <w:rPr>
          <w:sz w:val="17"/>
          <w:szCs w:val="17"/>
          <w:lang w:val="fr-BE"/>
        </w:rPr>
      </w:pPr>
      <w:r w:rsidRPr="00782F13">
        <w:rPr>
          <w:w w:val="114"/>
          <w:position w:val="-1"/>
          <w:sz w:val="17"/>
          <w:szCs w:val="17"/>
          <w:lang w:val="fr-BE"/>
        </w:rPr>
        <w:t>D</w:t>
      </w:r>
      <w:r w:rsidRPr="00782F13">
        <w:rPr>
          <w:spacing w:val="2"/>
          <w:w w:val="114"/>
          <w:position w:val="-1"/>
          <w:sz w:val="17"/>
          <w:szCs w:val="17"/>
          <w:lang w:val="fr-BE"/>
        </w:rPr>
        <w:t>é</w:t>
      </w:r>
      <w:r w:rsidRPr="00782F13">
        <w:rPr>
          <w:spacing w:val="-1"/>
          <w:w w:val="114"/>
          <w:position w:val="-1"/>
          <w:sz w:val="17"/>
          <w:szCs w:val="17"/>
          <w:lang w:val="fr-BE"/>
        </w:rPr>
        <w:t>c</w:t>
      </w:r>
      <w:r w:rsidRPr="00782F13">
        <w:rPr>
          <w:spacing w:val="2"/>
          <w:w w:val="114"/>
          <w:position w:val="-1"/>
          <w:sz w:val="17"/>
          <w:szCs w:val="17"/>
          <w:lang w:val="fr-BE"/>
        </w:rPr>
        <w:t>l</w:t>
      </w:r>
      <w:r w:rsidRPr="00782F13">
        <w:rPr>
          <w:spacing w:val="-1"/>
          <w:w w:val="114"/>
          <w:position w:val="-1"/>
          <w:sz w:val="17"/>
          <w:szCs w:val="17"/>
          <w:lang w:val="fr-BE"/>
        </w:rPr>
        <w:t>a</w:t>
      </w:r>
      <w:r w:rsidRPr="00782F13">
        <w:rPr>
          <w:spacing w:val="2"/>
          <w:w w:val="114"/>
          <w:position w:val="-1"/>
          <w:sz w:val="17"/>
          <w:szCs w:val="17"/>
          <w:lang w:val="fr-BE"/>
        </w:rPr>
        <w:t>r</w:t>
      </w:r>
      <w:r w:rsidRPr="00782F13">
        <w:rPr>
          <w:w w:val="114"/>
          <w:position w:val="-1"/>
          <w:sz w:val="17"/>
          <w:szCs w:val="17"/>
          <w:lang w:val="fr-BE"/>
        </w:rPr>
        <w:t>e</w:t>
      </w:r>
      <w:r w:rsidRPr="00782F13">
        <w:rPr>
          <w:spacing w:val="4"/>
          <w:w w:val="114"/>
          <w:position w:val="-1"/>
          <w:sz w:val="17"/>
          <w:szCs w:val="17"/>
          <w:lang w:val="fr-BE"/>
        </w:rPr>
        <w:t xml:space="preserve"> </w:t>
      </w:r>
      <w:r w:rsidRPr="00782F13">
        <w:rPr>
          <w:position w:val="-1"/>
          <w:sz w:val="17"/>
          <w:szCs w:val="17"/>
          <w:lang w:val="fr-BE"/>
        </w:rPr>
        <w:t>à</w:t>
      </w:r>
      <w:r w:rsidRPr="00782F13">
        <w:rPr>
          <w:spacing w:val="20"/>
          <w:position w:val="-1"/>
          <w:sz w:val="17"/>
          <w:szCs w:val="17"/>
          <w:lang w:val="fr-BE"/>
        </w:rPr>
        <w:t xml:space="preserve"> </w:t>
      </w:r>
      <w:r w:rsidRPr="00782F13">
        <w:rPr>
          <w:position w:val="-1"/>
          <w:sz w:val="17"/>
          <w:szCs w:val="17"/>
          <w:lang w:val="fr-BE"/>
        </w:rPr>
        <w:t>E</w:t>
      </w:r>
      <w:r w:rsidRPr="00782F13">
        <w:rPr>
          <w:spacing w:val="2"/>
          <w:position w:val="-1"/>
          <w:sz w:val="17"/>
          <w:szCs w:val="17"/>
          <w:lang w:val="fr-BE"/>
        </w:rPr>
        <w:t>l</w:t>
      </w:r>
      <w:r w:rsidRPr="00782F13">
        <w:rPr>
          <w:position w:val="-1"/>
          <w:sz w:val="17"/>
          <w:szCs w:val="17"/>
          <w:lang w:val="fr-BE"/>
        </w:rPr>
        <w:t>ia,</w:t>
      </w:r>
      <w:r w:rsidRPr="00782F13">
        <w:rPr>
          <w:spacing w:val="35"/>
          <w:position w:val="-1"/>
          <w:sz w:val="17"/>
          <w:szCs w:val="17"/>
          <w:lang w:val="fr-BE"/>
        </w:rPr>
        <w:t xml:space="preserve"> </w:t>
      </w:r>
      <w:r w:rsidRPr="00782F13">
        <w:rPr>
          <w:spacing w:val="-1"/>
          <w:position w:val="-1"/>
          <w:sz w:val="17"/>
          <w:szCs w:val="17"/>
          <w:lang w:val="fr-BE"/>
        </w:rPr>
        <w:t>l</w:t>
      </w:r>
      <w:r w:rsidRPr="00782F13">
        <w:rPr>
          <w:position w:val="-1"/>
          <w:sz w:val="17"/>
          <w:szCs w:val="17"/>
          <w:lang w:val="fr-BE"/>
        </w:rPr>
        <w:t>e</w:t>
      </w:r>
      <w:r w:rsidRPr="00782F13">
        <w:rPr>
          <w:spacing w:val="25"/>
          <w:position w:val="-1"/>
          <w:sz w:val="17"/>
          <w:szCs w:val="17"/>
          <w:lang w:val="fr-BE"/>
        </w:rPr>
        <w:t xml:space="preserve"> </w:t>
      </w:r>
      <w:r w:rsidRPr="00782F13">
        <w:rPr>
          <w:spacing w:val="-2"/>
          <w:w w:val="121"/>
          <w:position w:val="-1"/>
          <w:sz w:val="17"/>
          <w:szCs w:val="17"/>
          <w:lang w:val="fr-BE"/>
        </w:rPr>
        <w:t>g</w:t>
      </w:r>
      <w:r w:rsidRPr="00782F13">
        <w:rPr>
          <w:spacing w:val="-1"/>
          <w:w w:val="124"/>
          <w:position w:val="-1"/>
          <w:sz w:val="17"/>
          <w:szCs w:val="17"/>
          <w:lang w:val="fr-BE"/>
        </w:rPr>
        <w:t>e</w:t>
      </w:r>
      <w:r w:rsidRPr="00782F13">
        <w:rPr>
          <w:spacing w:val="2"/>
          <w:w w:val="141"/>
          <w:position w:val="-1"/>
          <w:sz w:val="17"/>
          <w:szCs w:val="17"/>
          <w:lang w:val="fr-BE"/>
        </w:rPr>
        <w:t>s</w:t>
      </w:r>
      <w:r w:rsidRPr="00782F13">
        <w:rPr>
          <w:w w:val="119"/>
          <w:position w:val="-1"/>
          <w:sz w:val="17"/>
          <w:szCs w:val="17"/>
          <w:lang w:val="fr-BE"/>
        </w:rPr>
        <w:t>t</w:t>
      </w:r>
      <w:r w:rsidRPr="00782F13">
        <w:rPr>
          <w:w w:val="99"/>
          <w:position w:val="-1"/>
          <w:sz w:val="17"/>
          <w:szCs w:val="17"/>
          <w:lang w:val="fr-BE"/>
        </w:rPr>
        <w:t>i</w:t>
      </w:r>
      <w:r w:rsidRPr="00782F13">
        <w:rPr>
          <w:w w:val="121"/>
          <w:position w:val="-1"/>
          <w:sz w:val="17"/>
          <w:szCs w:val="17"/>
          <w:lang w:val="fr-BE"/>
        </w:rPr>
        <w:t>onn</w:t>
      </w:r>
      <w:r w:rsidRPr="00782F13">
        <w:rPr>
          <w:spacing w:val="-1"/>
          <w:w w:val="124"/>
          <w:position w:val="-1"/>
          <w:sz w:val="17"/>
          <w:szCs w:val="17"/>
          <w:lang w:val="fr-BE"/>
        </w:rPr>
        <w:t>a</w:t>
      </w:r>
      <w:r w:rsidRPr="00782F13">
        <w:rPr>
          <w:spacing w:val="2"/>
          <w:w w:val="99"/>
          <w:position w:val="-1"/>
          <w:sz w:val="17"/>
          <w:szCs w:val="17"/>
          <w:lang w:val="fr-BE"/>
        </w:rPr>
        <w:t>i</w:t>
      </w:r>
      <w:r w:rsidRPr="00782F13">
        <w:rPr>
          <w:spacing w:val="-3"/>
          <w:w w:val="116"/>
          <w:position w:val="-1"/>
          <w:sz w:val="17"/>
          <w:szCs w:val="17"/>
          <w:lang w:val="fr-BE"/>
        </w:rPr>
        <w:t>r</w:t>
      </w:r>
      <w:r w:rsidRPr="00782F13">
        <w:rPr>
          <w:w w:val="124"/>
          <w:position w:val="-1"/>
          <w:sz w:val="17"/>
          <w:szCs w:val="17"/>
          <w:lang w:val="fr-BE"/>
        </w:rPr>
        <w:t>e</w:t>
      </w:r>
      <w:r w:rsidRPr="00782F13">
        <w:rPr>
          <w:spacing w:val="7"/>
          <w:position w:val="-1"/>
          <w:sz w:val="17"/>
          <w:szCs w:val="17"/>
          <w:lang w:val="fr-BE"/>
        </w:rPr>
        <w:t xml:space="preserve"> </w:t>
      </w:r>
      <w:r w:rsidRPr="00782F13">
        <w:rPr>
          <w:position w:val="-1"/>
          <w:sz w:val="17"/>
          <w:szCs w:val="17"/>
          <w:lang w:val="fr-BE"/>
        </w:rPr>
        <w:t>du</w:t>
      </w:r>
      <w:r w:rsidRPr="00782F13">
        <w:rPr>
          <w:spacing w:val="41"/>
          <w:position w:val="-1"/>
          <w:sz w:val="17"/>
          <w:szCs w:val="17"/>
          <w:lang w:val="fr-BE"/>
        </w:rPr>
        <w:t xml:space="preserve"> </w:t>
      </w:r>
      <w:r w:rsidRPr="00782F13">
        <w:rPr>
          <w:w w:val="121"/>
          <w:position w:val="-1"/>
          <w:sz w:val="17"/>
          <w:szCs w:val="17"/>
          <w:lang w:val="fr-BE"/>
        </w:rPr>
        <w:t>r</w:t>
      </w:r>
      <w:r w:rsidRPr="00782F13">
        <w:rPr>
          <w:spacing w:val="2"/>
          <w:w w:val="121"/>
          <w:position w:val="-1"/>
          <w:sz w:val="17"/>
          <w:szCs w:val="17"/>
          <w:lang w:val="fr-BE"/>
        </w:rPr>
        <w:t>é</w:t>
      </w:r>
      <w:r w:rsidRPr="00782F13">
        <w:rPr>
          <w:spacing w:val="-4"/>
          <w:w w:val="121"/>
          <w:position w:val="-1"/>
          <w:sz w:val="17"/>
          <w:szCs w:val="17"/>
          <w:lang w:val="fr-BE"/>
        </w:rPr>
        <w:t>s</w:t>
      </w:r>
      <w:r w:rsidRPr="00782F13">
        <w:rPr>
          <w:spacing w:val="2"/>
          <w:w w:val="121"/>
          <w:position w:val="-1"/>
          <w:sz w:val="17"/>
          <w:szCs w:val="17"/>
          <w:lang w:val="fr-BE"/>
        </w:rPr>
        <w:t>e</w:t>
      </w:r>
      <w:r w:rsidRPr="00782F13">
        <w:rPr>
          <w:spacing w:val="-1"/>
          <w:w w:val="121"/>
          <w:position w:val="-1"/>
          <w:sz w:val="17"/>
          <w:szCs w:val="17"/>
          <w:lang w:val="fr-BE"/>
        </w:rPr>
        <w:t>a</w:t>
      </w:r>
      <w:r w:rsidRPr="00782F13">
        <w:rPr>
          <w:w w:val="121"/>
          <w:position w:val="-1"/>
          <w:sz w:val="17"/>
          <w:szCs w:val="17"/>
          <w:lang w:val="fr-BE"/>
        </w:rPr>
        <w:t>u,</w:t>
      </w:r>
      <w:r w:rsidRPr="00782F13">
        <w:rPr>
          <w:spacing w:val="7"/>
          <w:w w:val="121"/>
          <w:position w:val="-1"/>
          <w:sz w:val="17"/>
          <w:szCs w:val="17"/>
          <w:lang w:val="fr-BE"/>
        </w:rPr>
        <w:t xml:space="preserve"> </w:t>
      </w:r>
      <w:r w:rsidRPr="00782F13">
        <w:rPr>
          <w:spacing w:val="2"/>
          <w:w w:val="121"/>
          <w:position w:val="-1"/>
          <w:sz w:val="17"/>
          <w:szCs w:val="17"/>
          <w:lang w:val="fr-BE"/>
        </w:rPr>
        <w:t>q</w:t>
      </w:r>
      <w:r w:rsidRPr="00782F13">
        <w:rPr>
          <w:w w:val="121"/>
          <w:position w:val="-1"/>
          <w:sz w:val="17"/>
          <w:szCs w:val="17"/>
          <w:lang w:val="fr-BE"/>
        </w:rPr>
        <w:t>ue :</w:t>
      </w:r>
    </w:p>
    <w:p w14:paraId="29185FAE" w14:textId="77777777" w:rsidR="00E4239A" w:rsidRPr="00782F13" w:rsidRDefault="00E4239A">
      <w:pPr>
        <w:spacing w:before="7" w:line="160" w:lineRule="exact"/>
        <w:rPr>
          <w:sz w:val="17"/>
          <w:szCs w:val="17"/>
          <w:lang w:val="fr-BE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0"/>
        <w:gridCol w:w="1275"/>
        <w:gridCol w:w="2035"/>
        <w:gridCol w:w="1834"/>
        <w:gridCol w:w="1865"/>
      </w:tblGrid>
      <w:tr w:rsidR="00E4239A" w:rsidRPr="00782F13" w14:paraId="29BBA4C4" w14:textId="77777777" w:rsidTr="00782F13">
        <w:trPr>
          <w:trHeight w:hRule="exact" w:val="910"/>
        </w:trPr>
        <w:tc>
          <w:tcPr>
            <w:tcW w:w="2585" w:type="dxa"/>
            <w:gridSpan w:val="2"/>
            <w:tcBorders>
              <w:top w:val="nil"/>
              <w:left w:val="single" w:sz="17" w:space="0" w:color="000000"/>
              <w:bottom w:val="nil"/>
              <w:right w:val="single" w:sz="8" w:space="0" w:color="000000"/>
            </w:tcBorders>
          </w:tcPr>
          <w:p w14:paraId="271B6B1B" w14:textId="77777777" w:rsidR="00E4239A" w:rsidRPr="00782F13" w:rsidRDefault="00E4239A" w:rsidP="00782F13">
            <w:pPr>
              <w:spacing w:before="8" w:line="140" w:lineRule="exact"/>
              <w:rPr>
                <w:sz w:val="15"/>
                <w:szCs w:val="15"/>
                <w:lang w:val="fr-BE"/>
              </w:rPr>
            </w:pPr>
          </w:p>
          <w:p w14:paraId="61E8BCEE" w14:textId="77777777" w:rsidR="00E4239A" w:rsidRPr="00782F13" w:rsidRDefault="00E4239A" w:rsidP="00782F13">
            <w:pPr>
              <w:spacing w:line="200" w:lineRule="exact"/>
              <w:rPr>
                <w:lang w:val="fr-BE"/>
              </w:rPr>
            </w:pPr>
          </w:p>
          <w:p w14:paraId="38A4D34C" w14:textId="77777777" w:rsidR="00E4239A" w:rsidRDefault="00000000" w:rsidP="00782F13">
            <w:pPr>
              <w:ind w:left="525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E</w:t>
            </w:r>
            <w:r>
              <w:rPr>
                <w:spacing w:val="-1"/>
                <w:w w:val="115"/>
                <w:sz w:val="17"/>
                <w:szCs w:val="17"/>
              </w:rPr>
              <w:t>l</w:t>
            </w:r>
            <w:r>
              <w:rPr>
                <w:spacing w:val="2"/>
                <w:w w:val="115"/>
                <w:sz w:val="17"/>
                <w:szCs w:val="17"/>
              </w:rPr>
              <w:t>é</w:t>
            </w:r>
            <w:r>
              <w:rPr>
                <w:w w:val="115"/>
                <w:sz w:val="17"/>
                <w:szCs w:val="17"/>
              </w:rPr>
              <w:t>me</w:t>
            </w:r>
            <w:r>
              <w:rPr>
                <w:spacing w:val="2"/>
                <w:w w:val="115"/>
                <w:sz w:val="17"/>
                <w:szCs w:val="17"/>
              </w:rPr>
              <w:t>n</w:t>
            </w:r>
            <w:r>
              <w:rPr>
                <w:w w:val="115"/>
                <w:sz w:val="17"/>
                <w:szCs w:val="17"/>
              </w:rPr>
              <w:t>t</w:t>
            </w:r>
            <w:r>
              <w:rPr>
                <w:spacing w:val="-1"/>
                <w:w w:val="115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de</w:t>
            </w:r>
            <w:r>
              <w:rPr>
                <w:spacing w:val="41"/>
                <w:sz w:val="17"/>
                <w:szCs w:val="17"/>
              </w:rPr>
              <w:t xml:space="preserve"> </w:t>
            </w:r>
            <w:r>
              <w:rPr>
                <w:w w:val="116"/>
                <w:sz w:val="17"/>
                <w:szCs w:val="17"/>
              </w:rPr>
              <w:t>r</w:t>
            </w:r>
            <w:r>
              <w:rPr>
                <w:w w:val="124"/>
                <w:sz w:val="17"/>
                <w:szCs w:val="17"/>
              </w:rPr>
              <w:t>é</w:t>
            </w:r>
            <w:r>
              <w:rPr>
                <w:w w:val="141"/>
                <w:sz w:val="17"/>
                <w:szCs w:val="17"/>
              </w:rPr>
              <w:t>s</w:t>
            </w:r>
            <w:r>
              <w:rPr>
                <w:spacing w:val="-1"/>
                <w:w w:val="124"/>
                <w:sz w:val="17"/>
                <w:szCs w:val="17"/>
              </w:rPr>
              <w:t>e</w:t>
            </w:r>
            <w:r>
              <w:rPr>
                <w:spacing w:val="2"/>
                <w:w w:val="124"/>
                <w:sz w:val="17"/>
                <w:szCs w:val="17"/>
              </w:rPr>
              <w:t>a</w:t>
            </w:r>
            <w:r>
              <w:rPr>
                <w:w w:val="121"/>
                <w:sz w:val="17"/>
                <w:szCs w:val="17"/>
              </w:rPr>
              <w:t>u</w:t>
            </w:r>
          </w:p>
        </w:tc>
        <w:tc>
          <w:tcPr>
            <w:tcW w:w="20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64AE679" w14:textId="77777777" w:rsidR="00E4239A" w:rsidRPr="00782F13" w:rsidRDefault="00E4239A" w:rsidP="00782F13">
            <w:pPr>
              <w:spacing w:before="10" w:line="260" w:lineRule="exact"/>
              <w:rPr>
                <w:sz w:val="26"/>
                <w:szCs w:val="26"/>
                <w:lang w:val="fr-BE"/>
              </w:rPr>
            </w:pPr>
          </w:p>
          <w:p w14:paraId="22787DF6" w14:textId="77777777" w:rsidR="00E4239A" w:rsidRPr="00782F13" w:rsidRDefault="00000000" w:rsidP="00782F13">
            <w:pPr>
              <w:ind w:left="818" w:right="814"/>
              <w:jc w:val="center"/>
              <w:rPr>
                <w:sz w:val="17"/>
                <w:szCs w:val="17"/>
                <w:lang w:val="fr-BE"/>
              </w:rPr>
            </w:pPr>
            <w:r w:rsidRPr="00782F13">
              <w:rPr>
                <w:w w:val="108"/>
                <w:sz w:val="17"/>
                <w:szCs w:val="17"/>
                <w:lang w:val="fr-BE"/>
              </w:rPr>
              <w:t>E</w:t>
            </w:r>
            <w:r w:rsidRPr="00782F13">
              <w:rPr>
                <w:w w:val="119"/>
                <w:sz w:val="17"/>
                <w:szCs w:val="17"/>
                <w:lang w:val="fr-BE"/>
              </w:rPr>
              <w:t>t</w:t>
            </w:r>
            <w:r w:rsidRPr="00782F13">
              <w:rPr>
                <w:w w:val="124"/>
                <w:sz w:val="17"/>
                <w:szCs w:val="17"/>
                <w:lang w:val="fr-BE"/>
              </w:rPr>
              <w:t>a</w:t>
            </w:r>
            <w:r w:rsidRPr="00782F13">
              <w:rPr>
                <w:w w:val="119"/>
                <w:sz w:val="17"/>
                <w:szCs w:val="17"/>
                <w:lang w:val="fr-BE"/>
              </w:rPr>
              <w:t>t</w:t>
            </w:r>
          </w:p>
          <w:p w14:paraId="0384FD38" w14:textId="77777777" w:rsidR="00E4239A" w:rsidRPr="00782F13" w:rsidRDefault="00000000" w:rsidP="00782F13">
            <w:pPr>
              <w:spacing w:before="3"/>
              <w:ind w:left="64" w:right="60"/>
              <w:jc w:val="center"/>
              <w:rPr>
                <w:sz w:val="15"/>
                <w:szCs w:val="15"/>
                <w:lang w:val="fr-BE"/>
              </w:rPr>
            </w:pPr>
            <w:r w:rsidRPr="00782F13">
              <w:rPr>
                <w:spacing w:val="-2"/>
                <w:w w:val="114"/>
                <w:sz w:val="15"/>
                <w:szCs w:val="15"/>
                <w:lang w:val="fr-BE"/>
              </w:rPr>
              <w:t>(</w:t>
            </w:r>
            <w:r w:rsidRPr="00782F13">
              <w:rPr>
                <w:spacing w:val="-1"/>
                <w:w w:val="114"/>
                <w:sz w:val="15"/>
                <w:szCs w:val="15"/>
                <w:lang w:val="fr-BE"/>
              </w:rPr>
              <w:t>e</w:t>
            </w:r>
            <w:r w:rsidRPr="00782F13">
              <w:rPr>
                <w:w w:val="114"/>
                <w:sz w:val="15"/>
                <w:szCs w:val="15"/>
                <w:lang w:val="fr-BE"/>
              </w:rPr>
              <w:t>n</w:t>
            </w:r>
            <w:r w:rsidRPr="00782F13">
              <w:rPr>
                <w:spacing w:val="2"/>
                <w:w w:val="114"/>
                <w:sz w:val="15"/>
                <w:szCs w:val="15"/>
                <w:lang w:val="fr-BE"/>
              </w:rPr>
              <w:t>t</w:t>
            </w:r>
            <w:r w:rsidRPr="00782F13">
              <w:rPr>
                <w:w w:val="114"/>
                <w:sz w:val="15"/>
                <w:szCs w:val="15"/>
                <w:lang w:val="fr-BE"/>
              </w:rPr>
              <w:t>o</w:t>
            </w:r>
            <w:r w:rsidRPr="00782F13">
              <w:rPr>
                <w:spacing w:val="-2"/>
                <w:w w:val="114"/>
                <w:sz w:val="15"/>
                <w:szCs w:val="15"/>
                <w:lang w:val="fr-BE"/>
              </w:rPr>
              <w:t>u</w:t>
            </w:r>
            <w:r w:rsidRPr="00782F13">
              <w:rPr>
                <w:spacing w:val="1"/>
                <w:w w:val="114"/>
                <w:sz w:val="15"/>
                <w:szCs w:val="15"/>
                <w:lang w:val="fr-BE"/>
              </w:rPr>
              <w:t>r</w:t>
            </w:r>
            <w:r w:rsidRPr="00782F13">
              <w:rPr>
                <w:spacing w:val="-1"/>
                <w:w w:val="114"/>
                <w:sz w:val="15"/>
                <w:szCs w:val="15"/>
                <w:lang w:val="fr-BE"/>
              </w:rPr>
              <w:t>e</w:t>
            </w:r>
            <w:r w:rsidRPr="00782F13">
              <w:rPr>
                <w:w w:val="114"/>
                <w:sz w:val="15"/>
                <w:szCs w:val="15"/>
                <w:lang w:val="fr-BE"/>
              </w:rPr>
              <w:t>r</w:t>
            </w:r>
            <w:r w:rsidRPr="00782F13">
              <w:rPr>
                <w:spacing w:val="-18"/>
                <w:w w:val="114"/>
                <w:sz w:val="15"/>
                <w:szCs w:val="15"/>
                <w:lang w:val="fr-BE"/>
              </w:rPr>
              <w:t xml:space="preserve"> </w:t>
            </w:r>
            <w:r w:rsidRPr="00782F13">
              <w:rPr>
                <w:spacing w:val="2"/>
                <w:w w:val="114"/>
                <w:sz w:val="15"/>
                <w:szCs w:val="15"/>
                <w:lang w:val="fr-BE"/>
              </w:rPr>
              <w:t>c</w:t>
            </w:r>
            <w:r w:rsidRPr="00782F13">
              <w:rPr>
                <w:w w:val="114"/>
                <w:sz w:val="15"/>
                <w:szCs w:val="15"/>
                <w:lang w:val="fr-BE"/>
              </w:rPr>
              <w:t>e</w:t>
            </w:r>
            <w:r w:rsidRPr="00782F13">
              <w:rPr>
                <w:spacing w:val="7"/>
                <w:w w:val="114"/>
                <w:sz w:val="15"/>
                <w:szCs w:val="15"/>
                <w:lang w:val="fr-BE"/>
              </w:rPr>
              <w:t xml:space="preserve"> </w:t>
            </w:r>
            <w:r w:rsidRPr="00782F13">
              <w:rPr>
                <w:w w:val="111"/>
                <w:sz w:val="15"/>
                <w:szCs w:val="15"/>
                <w:lang w:val="fr-BE"/>
              </w:rPr>
              <w:t>q</w:t>
            </w:r>
            <w:r w:rsidRPr="00782F13">
              <w:rPr>
                <w:spacing w:val="-2"/>
                <w:w w:val="111"/>
                <w:sz w:val="15"/>
                <w:szCs w:val="15"/>
                <w:lang w:val="fr-BE"/>
              </w:rPr>
              <w:t>u</w:t>
            </w:r>
            <w:r w:rsidRPr="00782F13">
              <w:rPr>
                <w:w w:val="80"/>
                <w:sz w:val="15"/>
                <w:szCs w:val="15"/>
                <w:lang w:val="fr-BE"/>
              </w:rPr>
              <w:t>i</w:t>
            </w:r>
            <w:r w:rsidRPr="00782F13">
              <w:rPr>
                <w:spacing w:val="3"/>
                <w:sz w:val="15"/>
                <w:szCs w:val="15"/>
                <w:lang w:val="fr-BE"/>
              </w:rPr>
              <w:t xml:space="preserve"> </w:t>
            </w:r>
            <w:r w:rsidRPr="00782F13">
              <w:rPr>
                <w:w w:val="120"/>
                <w:sz w:val="15"/>
                <w:szCs w:val="15"/>
                <w:lang w:val="fr-BE"/>
              </w:rPr>
              <w:t>e</w:t>
            </w:r>
            <w:r w:rsidRPr="00782F13">
              <w:rPr>
                <w:spacing w:val="-2"/>
                <w:w w:val="120"/>
                <w:sz w:val="15"/>
                <w:szCs w:val="15"/>
                <w:lang w:val="fr-BE"/>
              </w:rPr>
              <w:t>s</w:t>
            </w:r>
            <w:r w:rsidRPr="00782F13">
              <w:rPr>
                <w:w w:val="120"/>
                <w:sz w:val="15"/>
                <w:szCs w:val="15"/>
                <w:lang w:val="fr-BE"/>
              </w:rPr>
              <w:t>t</w:t>
            </w:r>
            <w:r w:rsidRPr="00782F13">
              <w:rPr>
                <w:spacing w:val="2"/>
                <w:w w:val="120"/>
                <w:sz w:val="15"/>
                <w:szCs w:val="15"/>
                <w:lang w:val="fr-BE"/>
              </w:rPr>
              <w:t xml:space="preserve"> </w:t>
            </w:r>
            <w:r w:rsidRPr="00782F13">
              <w:rPr>
                <w:w w:val="120"/>
                <w:sz w:val="15"/>
                <w:szCs w:val="15"/>
                <w:lang w:val="fr-BE"/>
              </w:rPr>
              <w:t>r</w:t>
            </w:r>
            <w:r w:rsidRPr="00782F13">
              <w:rPr>
                <w:spacing w:val="-2"/>
                <w:w w:val="126"/>
                <w:sz w:val="15"/>
                <w:szCs w:val="15"/>
                <w:lang w:val="fr-BE"/>
              </w:rPr>
              <w:t>é</w:t>
            </w:r>
            <w:r w:rsidRPr="00782F13">
              <w:rPr>
                <w:spacing w:val="-1"/>
                <w:w w:val="126"/>
                <w:sz w:val="15"/>
                <w:szCs w:val="15"/>
                <w:lang w:val="fr-BE"/>
              </w:rPr>
              <w:t>a</w:t>
            </w:r>
            <w:r w:rsidRPr="00782F13">
              <w:rPr>
                <w:spacing w:val="1"/>
                <w:w w:val="80"/>
                <w:sz w:val="15"/>
                <w:szCs w:val="15"/>
                <w:lang w:val="fr-BE"/>
              </w:rPr>
              <w:t>l</w:t>
            </w:r>
            <w:r w:rsidRPr="00782F13">
              <w:rPr>
                <w:w w:val="80"/>
                <w:sz w:val="15"/>
                <w:szCs w:val="15"/>
                <w:lang w:val="fr-BE"/>
              </w:rPr>
              <w:t>i</w:t>
            </w:r>
            <w:r w:rsidRPr="00782F13">
              <w:rPr>
                <w:spacing w:val="-2"/>
                <w:w w:val="129"/>
                <w:sz w:val="15"/>
                <w:szCs w:val="15"/>
                <w:lang w:val="fr-BE"/>
              </w:rPr>
              <w:t>s</w:t>
            </w:r>
            <w:r w:rsidRPr="00782F13">
              <w:rPr>
                <w:w w:val="126"/>
                <w:sz w:val="15"/>
                <w:szCs w:val="15"/>
                <w:lang w:val="fr-BE"/>
              </w:rPr>
              <w:t>é</w:t>
            </w:r>
            <w:r w:rsidRPr="00782F13">
              <w:rPr>
                <w:sz w:val="15"/>
                <w:szCs w:val="15"/>
                <w:lang w:val="fr-BE"/>
              </w:rPr>
              <w:t>)</w:t>
            </w:r>
          </w:p>
        </w:tc>
        <w:tc>
          <w:tcPr>
            <w:tcW w:w="18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F2FF53" w14:textId="77777777" w:rsidR="00E4239A" w:rsidRPr="00782F13" w:rsidRDefault="00E4239A" w:rsidP="00782F13">
            <w:pPr>
              <w:spacing w:before="6" w:line="180" w:lineRule="exact"/>
              <w:rPr>
                <w:sz w:val="18"/>
                <w:szCs w:val="18"/>
                <w:lang w:val="fr-BE"/>
              </w:rPr>
            </w:pPr>
          </w:p>
          <w:p w14:paraId="4839CC8C" w14:textId="77777777" w:rsidR="00E4239A" w:rsidRPr="00782F13" w:rsidRDefault="00000000" w:rsidP="00782F13">
            <w:pPr>
              <w:ind w:left="281" w:right="286" w:firstLine="1"/>
              <w:jc w:val="center"/>
              <w:rPr>
                <w:sz w:val="15"/>
                <w:szCs w:val="15"/>
                <w:lang w:val="fr-BE"/>
              </w:rPr>
            </w:pPr>
            <w:r w:rsidRPr="00782F13">
              <w:rPr>
                <w:w w:val="91"/>
                <w:sz w:val="17"/>
                <w:szCs w:val="17"/>
                <w:lang w:val="fr-BE"/>
              </w:rPr>
              <w:t>V</w:t>
            </w:r>
            <w:r w:rsidRPr="00782F13">
              <w:rPr>
                <w:spacing w:val="2"/>
                <w:w w:val="124"/>
                <w:sz w:val="17"/>
                <w:szCs w:val="17"/>
                <w:lang w:val="fr-BE"/>
              </w:rPr>
              <w:t>e</w:t>
            </w:r>
            <w:r w:rsidRPr="00782F13">
              <w:rPr>
                <w:spacing w:val="-2"/>
                <w:w w:val="116"/>
                <w:sz w:val="17"/>
                <w:szCs w:val="17"/>
                <w:lang w:val="fr-BE"/>
              </w:rPr>
              <w:t>r</w:t>
            </w:r>
            <w:r w:rsidRPr="00782F13">
              <w:rPr>
                <w:w w:val="116"/>
                <w:sz w:val="17"/>
                <w:szCs w:val="17"/>
                <w:lang w:val="fr-BE"/>
              </w:rPr>
              <w:t>r</w:t>
            </w:r>
            <w:r w:rsidRPr="00782F13">
              <w:rPr>
                <w:spacing w:val="2"/>
                <w:w w:val="121"/>
                <w:sz w:val="17"/>
                <w:szCs w:val="17"/>
                <w:lang w:val="fr-BE"/>
              </w:rPr>
              <w:t>o</w:t>
            </w:r>
            <w:r w:rsidRPr="00782F13">
              <w:rPr>
                <w:w w:val="121"/>
                <w:sz w:val="17"/>
                <w:szCs w:val="17"/>
                <w:lang w:val="fr-BE"/>
              </w:rPr>
              <w:t>u</w:t>
            </w:r>
            <w:r w:rsidRPr="00782F13">
              <w:rPr>
                <w:w w:val="99"/>
                <w:sz w:val="17"/>
                <w:szCs w:val="17"/>
                <w:lang w:val="fr-BE"/>
              </w:rPr>
              <w:t>ill</w:t>
            </w:r>
            <w:r w:rsidRPr="00782F13">
              <w:rPr>
                <w:w w:val="124"/>
                <w:sz w:val="17"/>
                <w:szCs w:val="17"/>
                <w:lang w:val="fr-BE"/>
              </w:rPr>
              <w:t xml:space="preserve">é </w:t>
            </w:r>
            <w:r w:rsidRPr="00782F13">
              <w:rPr>
                <w:w w:val="114"/>
                <w:sz w:val="15"/>
                <w:szCs w:val="15"/>
                <w:lang w:val="fr-BE"/>
              </w:rPr>
              <w:t>(C</w:t>
            </w:r>
            <w:r w:rsidRPr="00782F13">
              <w:rPr>
                <w:spacing w:val="-1"/>
                <w:w w:val="114"/>
                <w:sz w:val="15"/>
                <w:szCs w:val="15"/>
                <w:lang w:val="fr-BE"/>
              </w:rPr>
              <w:t>o</w:t>
            </w:r>
            <w:r w:rsidRPr="00782F13">
              <w:rPr>
                <w:spacing w:val="2"/>
                <w:w w:val="114"/>
                <w:sz w:val="15"/>
                <w:szCs w:val="15"/>
                <w:lang w:val="fr-BE"/>
              </w:rPr>
              <w:t>c</w:t>
            </w:r>
            <w:r w:rsidRPr="00782F13">
              <w:rPr>
                <w:w w:val="114"/>
                <w:sz w:val="15"/>
                <w:szCs w:val="15"/>
                <w:lang w:val="fr-BE"/>
              </w:rPr>
              <w:t>h</w:t>
            </w:r>
            <w:r w:rsidRPr="00782F13">
              <w:rPr>
                <w:spacing w:val="-2"/>
                <w:w w:val="114"/>
                <w:sz w:val="15"/>
                <w:szCs w:val="15"/>
                <w:lang w:val="fr-BE"/>
              </w:rPr>
              <w:t>e</w:t>
            </w:r>
            <w:r w:rsidRPr="00782F13">
              <w:rPr>
                <w:w w:val="114"/>
                <w:sz w:val="15"/>
                <w:szCs w:val="15"/>
                <w:lang w:val="fr-BE"/>
              </w:rPr>
              <w:t>r</w:t>
            </w:r>
            <w:r w:rsidRPr="00782F13">
              <w:rPr>
                <w:spacing w:val="-15"/>
                <w:w w:val="114"/>
                <w:sz w:val="15"/>
                <w:szCs w:val="15"/>
                <w:lang w:val="fr-BE"/>
              </w:rPr>
              <w:t xml:space="preserve"> </w:t>
            </w:r>
            <w:r w:rsidRPr="00782F13">
              <w:rPr>
                <w:w w:val="114"/>
                <w:sz w:val="15"/>
                <w:szCs w:val="15"/>
                <w:lang w:val="fr-BE"/>
              </w:rPr>
              <w:t>ce</w:t>
            </w:r>
            <w:r w:rsidRPr="00782F13">
              <w:rPr>
                <w:spacing w:val="5"/>
                <w:w w:val="114"/>
                <w:sz w:val="15"/>
                <w:szCs w:val="15"/>
                <w:lang w:val="fr-BE"/>
              </w:rPr>
              <w:t xml:space="preserve"> </w:t>
            </w:r>
            <w:r w:rsidRPr="00782F13">
              <w:rPr>
                <w:w w:val="111"/>
                <w:sz w:val="15"/>
                <w:szCs w:val="15"/>
                <w:lang w:val="fr-BE"/>
              </w:rPr>
              <w:t>qu</w:t>
            </w:r>
            <w:r w:rsidRPr="00782F13">
              <w:rPr>
                <w:w w:val="80"/>
                <w:sz w:val="15"/>
                <w:szCs w:val="15"/>
                <w:lang w:val="fr-BE"/>
              </w:rPr>
              <w:t>i</w:t>
            </w:r>
            <w:r w:rsidRPr="00782F13">
              <w:rPr>
                <w:spacing w:val="4"/>
                <w:sz w:val="15"/>
                <w:szCs w:val="15"/>
                <w:lang w:val="fr-BE"/>
              </w:rPr>
              <w:t xml:space="preserve"> </w:t>
            </w:r>
            <w:r w:rsidRPr="00782F13">
              <w:rPr>
                <w:spacing w:val="-1"/>
                <w:w w:val="126"/>
                <w:sz w:val="15"/>
                <w:szCs w:val="15"/>
                <w:lang w:val="fr-BE"/>
              </w:rPr>
              <w:t>e</w:t>
            </w:r>
            <w:r w:rsidRPr="00782F13">
              <w:rPr>
                <w:w w:val="129"/>
                <w:sz w:val="15"/>
                <w:szCs w:val="15"/>
                <w:lang w:val="fr-BE"/>
              </w:rPr>
              <w:t>s</w:t>
            </w:r>
            <w:r w:rsidRPr="00782F13">
              <w:rPr>
                <w:sz w:val="15"/>
                <w:szCs w:val="15"/>
                <w:lang w:val="fr-BE"/>
              </w:rPr>
              <w:t>t r</w:t>
            </w:r>
            <w:r w:rsidRPr="00782F13">
              <w:rPr>
                <w:w w:val="126"/>
                <w:sz w:val="15"/>
                <w:szCs w:val="15"/>
                <w:lang w:val="fr-BE"/>
              </w:rPr>
              <w:t>éa</w:t>
            </w:r>
            <w:r w:rsidRPr="00782F13">
              <w:rPr>
                <w:w w:val="80"/>
                <w:sz w:val="15"/>
                <w:szCs w:val="15"/>
                <w:lang w:val="fr-BE"/>
              </w:rPr>
              <w:t>li</w:t>
            </w:r>
            <w:r w:rsidRPr="00782F13">
              <w:rPr>
                <w:spacing w:val="2"/>
                <w:w w:val="129"/>
                <w:sz w:val="15"/>
                <w:szCs w:val="15"/>
                <w:lang w:val="fr-BE"/>
              </w:rPr>
              <w:t>s</w:t>
            </w:r>
            <w:r w:rsidRPr="00782F13">
              <w:rPr>
                <w:w w:val="126"/>
                <w:sz w:val="15"/>
                <w:szCs w:val="15"/>
                <w:lang w:val="fr-BE"/>
              </w:rPr>
              <w:t>é</w:t>
            </w:r>
            <w:r w:rsidRPr="00782F13">
              <w:rPr>
                <w:spacing w:val="1"/>
                <w:sz w:val="15"/>
                <w:szCs w:val="15"/>
                <w:lang w:val="fr-BE"/>
              </w:rPr>
              <w:t xml:space="preserve"> </w:t>
            </w:r>
            <w:r w:rsidRPr="00782F13">
              <w:rPr>
                <w:spacing w:val="2"/>
                <w:sz w:val="15"/>
                <w:szCs w:val="15"/>
                <w:lang w:val="fr-BE"/>
              </w:rPr>
              <w:t>:</w:t>
            </w:r>
            <w:r w:rsidRPr="00782F13">
              <w:rPr>
                <w:sz w:val="15"/>
                <w:szCs w:val="15"/>
                <w:lang w:val="fr-BE"/>
              </w:rPr>
              <w:t>(</w:t>
            </w:r>
            <w:r w:rsidRPr="00782F13">
              <w:rPr>
                <w:spacing w:val="-2"/>
                <w:w w:val="92"/>
                <w:sz w:val="15"/>
                <w:szCs w:val="15"/>
                <w:lang w:val="fr-BE"/>
              </w:rPr>
              <w:t>X</w:t>
            </w:r>
            <w:r w:rsidRPr="00782F13">
              <w:rPr>
                <w:sz w:val="15"/>
                <w:szCs w:val="15"/>
                <w:lang w:val="fr-BE"/>
              </w:rPr>
              <w:t>))</w:t>
            </w:r>
          </w:p>
        </w:tc>
        <w:tc>
          <w:tcPr>
            <w:tcW w:w="1865" w:type="dxa"/>
            <w:tcBorders>
              <w:top w:val="nil"/>
              <w:left w:val="single" w:sz="8" w:space="0" w:color="000000"/>
              <w:bottom w:val="nil"/>
              <w:right w:val="single" w:sz="17" w:space="0" w:color="000000"/>
            </w:tcBorders>
          </w:tcPr>
          <w:p w14:paraId="6C68F5F1" w14:textId="77777777" w:rsidR="00E4239A" w:rsidRPr="00782F13" w:rsidRDefault="00E4239A" w:rsidP="00782F13">
            <w:pPr>
              <w:spacing w:before="6" w:line="180" w:lineRule="exact"/>
              <w:rPr>
                <w:sz w:val="18"/>
                <w:szCs w:val="18"/>
                <w:lang w:val="fr-BE"/>
              </w:rPr>
            </w:pPr>
          </w:p>
          <w:p w14:paraId="11B00BA6" w14:textId="77777777" w:rsidR="00E4239A" w:rsidRPr="00782F13" w:rsidRDefault="00000000" w:rsidP="00782F13">
            <w:pPr>
              <w:ind w:left="300" w:right="286" w:firstLine="2"/>
              <w:jc w:val="center"/>
              <w:rPr>
                <w:sz w:val="15"/>
                <w:szCs w:val="15"/>
                <w:lang w:val="fr-BE"/>
              </w:rPr>
            </w:pPr>
            <w:r w:rsidRPr="00782F13">
              <w:rPr>
                <w:w w:val="107"/>
                <w:sz w:val="17"/>
                <w:szCs w:val="17"/>
                <w:lang w:val="fr-BE"/>
              </w:rPr>
              <w:t>C</w:t>
            </w:r>
            <w:r w:rsidRPr="00782F13">
              <w:rPr>
                <w:w w:val="121"/>
                <w:sz w:val="17"/>
                <w:szCs w:val="17"/>
                <w:lang w:val="fr-BE"/>
              </w:rPr>
              <w:t>o</w:t>
            </w:r>
            <w:r w:rsidRPr="00782F13">
              <w:rPr>
                <w:spacing w:val="3"/>
                <w:w w:val="121"/>
                <w:sz w:val="17"/>
                <w:szCs w:val="17"/>
                <w:lang w:val="fr-BE"/>
              </w:rPr>
              <w:t>n</w:t>
            </w:r>
            <w:r w:rsidRPr="00782F13">
              <w:rPr>
                <w:w w:val="121"/>
                <w:sz w:val="17"/>
                <w:szCs w:val="17"/>
                <w:lang w:val="fr-BE"/>
              </w:rPr>
              <w:t>d</w:t>
            </w:r>
            <w:r w:rsidRPr="00782F13">
              <w:rPr>
                <w:spacing w:val="-1"/>
                <w:w w:val="124"/>
                <w:sz w:val="17"/>
                <w:szCs w:val="17"/>
                <w:lang w:val="fr-BE"/>
              </w:rPr>
              <w:t>a</w:t>
            </w:r>
            <w:r w:rsidRPr="00782F13">
              <w:rPr>
                <w:w w:val="113"/>
                <w:sz w:val="17"/>
                <w:szCs w:val="17"/>
                <w:lang w:val="fr-BE"/>
              </w:rPr>
              <w:t>m</w:t>
            </w:r>
            <w:r w:rsidRPr="00782F13">
              <w:rPr>
                <w:spacing w:val="3"/>
                <w:w w:val="121"/>
                <w:sz w:val="17"/>
                <w:szCs w:val="17"/>
                <w:lang w:val="fr-BE"/>
              </w:rPr>
              <w:t>n</w:t>
            </w:r>
            <w:r w:rsidRPr="00782F13">
              <w:rPr>
                <w:w w:val="124"/>
                <w:sz w:val="17"/>
                <w:szCs w:val="17"/>
                <w:lang w:val="fr-BE"/>
              </w:rPr>
              <w:t xml:space="preserve">é </w:t>
            </w:r>
            <w:r w:rsidRPr="00782F13">
              <w:rPr>
                <w:w w:val="114"/>
                <w:sz w:val="15"/>
                <w:szCs w:val="15"/>
                <w:lang w:val="fr-BE"/>
              </w:rPr>
              <w:t>(C</w:t>
            </w:r>
            <w:r w:rsidRPr="00782F13">
              <w:rPr>
                <w:spacing w:val="-1"/>
                <w:w w:val="114"/>
                <w:sz w:val="15"/>
                <w:szCs w:val="15"/>
                <w:lang w:val="fr-BE"/>
              </w:rPr>
              <w:t>o</w:t>
            </w:r>
            <w:r w:rsidRPr="00782F13">
              <w:rPr>
                <w:spacing w:val="2"/>
                <w:w w:val="114"/>
                <w:sz w:val="15"/>
                <w:szCs w:val="15"/>
                <w:lang w:val="fr-BE"/>
              </w:rPr>
              <w:t>c</w:t>
            </w:r>
            <w:r w:rsidRPr="00782F13">
              <w:rPr>
                <w:spacing w:val="-2"/>
                <w:w w:val="114"/>
                <w:sz w:val="15"/>
                <w:szCs w:val="15"/>
                <w:lang w:val="fr-BE"/>
              </w:rPr>
              <w:t>h</w:t>
            </w:r>
            <w:r w:rsidRPr="00782F13">
              <w:rPr>
                <w:w w:val="114"/>
                <w:sz w:val="15"/>
                <w:szCs w:val="15"/>
                <w:lang w:val="fr-BE"/>
              </w:rPr>
              <w:t>er</w:t>
            </w:r>
            <w:r w:rsidRPr="00782F13">
              <w:rPr>
                <w:spacing w:val="-15"/>
                <w:w w:val="114"/>
                <w:sz w:val="15"/>
                <w:szCs w:val="15"/>
                <w:lang w:val="fr-BE"/>
              </w:rPr>
              <w:t xml:space="preserve"> </w:t>
            </w:r>
            <w:r w:rsidRPr="00782F13">
              <w:rPr>
                <w:w w:val="114"/>
                <w:sz w:val="15"/>
                <w:szCs w:val="15"/>
                <w:lang w:val="fr-BE"/>
              </w:rPr>
              <w:t>ce</w:t>
            </w:r>
            <w:r w:rsidRPr="00782F13">
              <w:rPr>
                <w:spacing w:val="6"/>
                <w:w w:val="114"/>
                <w:sz w:val="15"/>
                <w:szCs w:val="15"/>
                <w:lang w:val="fr-BE"/>
              </w:rPr>
              <w:t xml:space="preserve"> </w:t>
            </w:r>
            <w:r w:rsidRPr="00782F13">
              <w:rPr>
                <w:w w:val="111"/>
                <w:sz w:val="15"/>
                <w:szCs w:val="15"/>
                <w:lang w:val="fr-BE"/>
              </w:rPr>
              <w:t>qu</w:t>
            </w:r>
            <w:r w:rsidRPr="00782F13">
              <w:rPr>
                <w:w w:val="80"/>
                <w:sz w:val="15"/>
                <w:szCs w:val="15"/>
                <w:lang w:val="fr-BE"/>
              </w:rPr>
              <w:t>i</w:t>
            </w:r>
            <w:r w:rsidRPr="00782F13">
              <w:rPr>
                <w:spacing w:val="3"/>
                <w:sz w:val="15"/>
                <w:szCs w:val="15"/>
                <w:lang w:val="fr-BE"/>
              </w:rPr>
              <w:t xml:space="preserve"> </w:t>
            </w:r>
            <w:r w:rsidRPr="00782F13">
              <w:rPr>
                <w:w w:val="126"/>
                <w:sz w:val="15"/>
                <w:szCs w:val="15"/>
                <w:lang w:val="fr-BE"/>
              </w:rPr>
              <w:t>e</w:t>
            </w:r>
            <w:r w:rsidRPr="00782F13">
              <w:rPr>
                <w:w w:val="129"/>
                <w:sz w:val="15"/>
                <w:szCs w:val="15"/>
                <w:lang w:val="fr-BE"/>
              </w:rPr>
              <w:t>s</w:t>
            </w:r>
            <w:r w:rsidRPr="00782F13">
              <w:rPr>
                <w:sz w:val="15"/>
                <w:szCs w:val="15"/>
                <w:lang w:val="fr-BE"/>
              </w:rPr>
              <w:t xml:space="preserve">t </w:t>
            </w:r>
            <w:r w:rsidRPr="00782F13">
              <w:rPr>
                <w:spacing w:val="-2"/>
                <w:sz w:val="15"/>
                <w:szCs w:val="15"/>
                <w:lang w:val="fr-BE"/>
              </w:rPr>
              <w:t>r</w:t>
            </w:r>
            <w:r w:rsidRPr="00782F13">
              <w:rPr>
                <w:spacing w:val="-1"/>
                <w:w w:val="126"/>
                <w:sz w:val="15"/>
                <w:szCs w:val="15"/>
                <w:lang w:val="fr-BE"/>
              </w:rPr>
              <w:t>é</w:t>
            </w:r>
            <w:r w:rsidRPr="00782F13">
              <w:rPr>
                <w:w w:val="126"/>
                <w:sz w:val="15"/>
                <w:szCs w:val="15"/>
                <w:lang w:val="fr-BE"/>
              </w:rPr>
              <w:t>a</w:t>
            </w:r>
            <w:r w:rsidRPr="00782F13">
              <w:rPr>
                <w:spacing w:val="1"/>
                <w:w w:val="80"/>
                <w:sz w:val="15"/>
                <w:szCs w:val="15"/>
                <w:lang w:val="fr-BE"/>
              </w:rPr>
              <w:t>l</w:t>
            </w:r>
            <w:r w:rsidRPr="00782F13">
              <w:rPr>
                <w:w w:val="80"/>
                <w:sz w:val="15"/>
                <w:szCs w:val="15"/>
                <w:lang w:val="fr-BE"/>
              </w:rPr>
              <w:t>i</w:t>
            </w:r>
            <w:r w:rsidRPr="00782F13">
              <w:rPr>
                <w:spacing w:val="2"/>
                <w:w w:val="129"/>
                <w:sz w:val="15"/>
                <w:szCs w:val="15"/>
                <w:lang w:val="fr-BE"/>
              </w:rPr>
              <w:t>s</w:t>
            </w:r>
            <w:r w:rsidRPr="00782F13">
              <w:rPr>
                <w:w w:val="126"/>
                <w:sz w:val="15"/>
                <w:szCs w:val="15"/>
                <w:lang w:val="fr-BE"/>
              </w:rPr>
              <w:t>é</w:t>
            </w:r>
            <w:r w:rsidRPr="00782F13">
              <w:rPr>
                <w:spacing w:val="2"/>
                <w:sz w:val="15"/>
                <w:szCs w:val="15"/>
                <w:lang w:val="fr-BE"/>
              </w:rPr>
              <w:t xml:space="preserve"> </w:t>
            </w:r>
            <w:r w:rsidRPr="00782F13">
              <w:rPr>
                <w:sz w:val="15"/>
                <w:szCs w:val="15"/>
                <w:lang w:val="fr-BE"/>
              </w:rPr>
              <w:t>:</w:t>
            </w:r>
            <w:r w:rsidRPr="00782F13">
              <w:rPr>
                <w:spacing w:val="5"/>
                <w:sz w:val="15"/>
                <w:szCs w:val="15"/>
                <w:lang w:val="fr-BE"/>
              </w:rPr>
              <w:t xml:space="preserve"> </w:t>
            </w:r>
            <w:r w:rsidRPr="00782F13">
              <w:rPr>
                <w:sz w:val="15"/>
                <w:szCs w:val="15"/>
                <w:lang w:val="fr-BE"/>
              </w:rPr>
              <w:t>(</w:t>
            </w:r>
            <w:r w:rsidRPr="00782F13">
              <w:rPr>
                <w:spacing w:val="-2"/>
                <w:w w:val="92"/>
                <w:sz w:val="15"/>
                <w:szCs w:val="15"/>
                <w:lang w:val="fr-BE"/>
              </w:rPr>
              <w:t>X</w:t>
            </w:r>
            <w:r w:rsidRPr="00782F13">
              <w:rPr>
                <w:spacing w:val="1"/>
                <w:sz w:val="15"/>
                <w:szCs w:val="15"/>
                <w:lang w:val="fr-BE"/>
              </w:rPr>
              <w:t>)</w:t>
            </w:r>
            <w:r w:rsidRPr="00782F13">
              <w:rPr>
                <w:sz w:val="15"/>
                <w:szCs w:val="15"/>
                <w:lang w:val="fr-BE"/>
              </w:rPr>
              <w:t>)</w:t>
            </w:r>
          </w:p>
        </w:tc>
      </w:tr>
      <w:tr w:rsidR="00E4239A" w14:paraId="775E0870" w14:textId="77777777" w:rsidTr="00782F13">
        <w:trPr>
          <w:trHeight w:hRule="exact" w:val="302"/>
        </w:trPr>
        <w:tc>
          <w:tcPr>
            <w:tcW w:w="1310" w:type="dxa"/>
            <w:vMerge w:val="restart"/>
            <w:tcBorders>
              <w:top w:val="nil"/>
              <w:left w:val="single" w:sz="17" w:space="0" w:color="000000"/>
              <w:right w:val="single" w:sz="8" w:space="0" w:color="000000"/>
            </w:tcBorders>
          </w:tcPr>
          <w:p w14:paraId="1EACB54B" w14:textId="77777777" w:rsidR="00E4239A" w:rsidRPr="00782F13" w:rsidRDefault="00E4239A" w:rsidP="00782F13">
            <w:pPr>
              <w:spacing w:line="200" w:lineRule="exact"/>
              <w:rPr>
                <w:lang w:val="fr-BE"/>
              </w:rPr>
            </w:pPr>
          </w:p>
          <w:p w14:paraId="62B3B9AA" w14:textId="77777777" w:rsidR="00E4239A" w:rsidRPr="00782F13" w:rsidRDefault="00E4239A" w:rsidP="00782F13">
            <w:pPr>
              <w:spacing w:line="200" w:lineRule="exact"/>
              <w:rPr>
                <w:lang w:val="fr-BE"/>
              </w:rPr>
            </w:pPr>
          </w:p>
          <w:p w14:paraId="23E68A2C" w14:textId="77777777" w:rsidR="00E4239A" w:rsidRPr="00782F13" w:rsidRDefault="00E4239A" w:rsidP="00782F13">
            <w:pPr>
              <w:spacing w:before="14" w:line="220" w:lineRule="exact"/>
              <w:rPr>
                <w:sz w:val="22"/>
                <w:szCs w:val="22"/>
                <w:lang w:val="fr-BE"/>
              </w:rPr>
            </w:pPr>
          </w:p>
          <w:p w14:paraId="5E4F8489" w14:textId="77777777" w:rsidR="00E4239A" w:rsidRDefault="00000000" w:rsidP="00782F13">
            <w:pPr>
              <w:ind w:left="78"/>
              <w:rPr>
                <w:sz w:val="17"/>
                <w:szCs w:val="17"/>
              </w:rPr>
            </w:pPr>
            <w:r>
              <w:rPr>
                <w:spacing w:val="2"/>
                <w:sz w:val="17"/>
                <w:szCs w:val="17"/>
              </w:rPr>
              <w:t>…</w:t>
            </w:r>
            <w:r>
              <w:rPr>
                <w:spacing w:val="-2"/>
                <w:sz w:val="17"/>
                <w:szCs w:val="17"/>
              </w:rPr>
              <w:t>…</w:t>
            </w:r>
            <w:r>
              <w:rPr>
                <w:spacing w:val="2"/>
                <w:sz w:val="17"/>
                <w:szCs w:val="17"/>
              </w:rPr>
              <w:t>…</w:t>
            </w:r>
            <w:r>
              <w:rPr>
                <w:sz w:val="17"/>
                <w:szCs w:val="17"/>
              </w:rPr>
              <w:t>………..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2B9C71B5" w14:textId="77777777" w:rsidR="00E4239A" w:rsidRDefault="00E4239A" w:rsidP="00782F13">
            <w:pPr>
              <w:spacing w:line="200" w:lineRule="exact"/>
            </w:pPr>
          </w:p>
          <w:p w14:paraId="2BC302D9" w14:textId="77777777" w:rsidR="00E4239A" w:rsidRDefault="00E4239A" w:rsidP="00782F13">
            <w:pPr>
              <w:spacing w:before="10" w:line="220" w:lineRule="exact"/>
              <w:rPr>
                <w:sz w:val="22"/>
                <w:szCs w:val="22"/>
              </w:rPr>
            </w:pPr>
          </w:p>
          <w:p w14:paraId="73510D5B" w14:textId="77777777" w:rsidR="00E4239A" w:rsidRDefault="00000000" w:rsidP="00782F13">
            <w:pPr>
              <w:ind w:left="165"/>
              <w:rPr>
                <w:sz w:val="17"/>
                <w:szCs w:val="17"/>
              </w:rPr>
            </w:pPr>
            <w:r>
              <w:rPr>
                <w:spacing w:val="-2"/>
                <w:w w:val="99"/>
                <w:sz w:val="17"/>
                <w:szCs w:val="17"/>
              </w:rPr>
              <w:t>D</w:t>
            </w:r>
            <w:r>
              <w:rPr>
                <w:w w:val="99"/>
                <w:sz w:val="17"/>
                <w:szCs w:val="17"/>
              </w:rPr>
              <w:t>i</w:t>
            </w:r>
            <w:r>
              <w:rPr>
                <w:spacing w:val="2"/>
                <w:w w:val="141"/>
                <w:sz w:val="17"/>
                <w:szCs w:val="17"/>
              </w:rPr>
              <w:t>s</w:t>
            </w:r>
            <w:r>
              <w:rPr>
                <w:spacing w:val="-1"/>
                <w:w w:val="99"/>
                <w:sz w:val="17"/>
                <w:szCs w:val="17"/>
              </w:rPr>
              <w:t>j</w:t>
            </w:r>
            <w:r>
              <w:rPr>
                <w:spacing w:val="3"/>
                <w:w w:val="121"/>
                <w:sz w:val="17"/>
                <w:szCs w:val="17"/>
              </w:rPr>
              <w:t>o</w:t>
            </w:r>
            <w:r>
              <w:rPr>
                <w:w w:val="121"/>
                <w:sz w:val="17"/>
                <w:szCs w:val="17"/>
              </w:rPr>
              <w:t>n</w:t>
            </w:r>
            <w:r>
              <w:rPr>
                <w:spacing w:val="-1"/>
                <w:w w:val="124"/>
                <w:sz w:val="17"/>
                <w:szCs w:val="17"/>
              </w:rPr>
              <w:t>c</w:t>
            </w:r>
            <w:r>
              <w:rPr>
                <w:spacing w:val="1"/>
                <w:w w:val="119"/>
                <w:sz w:val="17"/>
                <w:szCs w:val="17"/>
              </w:rPr>
              <w:t>t</w:t>
            </w:r>
            <w:r>
              <w:rPr>
                <w:spacing w:val="-3"/>
                <w:w w:val="124"/>
                <w:sz w:val="17"/>
                <w:szCs w:val="17"/>
              </w:rPr>
              <w:t>e</w:t>
            </w:r>
            <w:r>
              <w:rPr>
                <w:spacing w:val="3"/>
                <w:w w:val="121"/>
                <w:sz w:val="17"/>
                <w:szCs w:val="17"/>
              </w:rPr>
              <w:t>u</w:t>
            </w:r>
            <w:r>
              <w:rPr>
                <w:w w:val="116"/>
                <w:sz w:val="17"/>
                <w:szCs w:val="17"/>
              </w:rPr>
              <w:t>r</w:t>
            </w:r>
          </w:p>
        </w:tc>
        <w:tc>
          <w:tcPr>
            <w:tcW w:w="2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7A43B0" w14:textId="77777777" w:rsidR="00E4239A" w:rsidRDefault="00000000" w:rsidP="00782F13">
            <w:pPr>
              <w:spacing w:before="61"/>
              <w:ind w:left="713" w:right="710"/>
              <w:jc w:val="center"/>
              <w:rPr>
                <w:sz w:val="17"/>
                <w:szCs w:val="17"/>
              </w:rPr>
            </w:pPr>
            <w:r>
              <w:rPr>
                <w:w w:val="107"/>
                <w:sz w:val="17"/>
                <w:szCs w:val="17"/>
              </w:rPr>
              <w:t>C</w:t>
            </w:r>
            <w:r>
              <w:rPr>
                <w:w w:val="121"/>
                <w:sz w:val="17"/>
                <w:szCs w:val="17"/>
              </w:rPr>
              <w:t>o</w:t>
            </w:r>
            <w:r>
              <w:rPr>
                <w:spacing w:val="3"/>
                <w:w w:val="121"/>
                <w:sz w:val="17"/>
                <w:szCs w:val="17"/>
              </w:rPr>
              <w:t>u</w:t>
            </w:r>
            <w:r>
              <w:rPr>
                <w:w w:val="121"/>
                <w:sz w:val="17"/>
                <w:szCs w:val="17"/>
              </w:rPr>
              <w:t>p</w:t>
            </w:r>
            <w:r>
              <w:rPr>
                <w:w w:val="124"/>
                <w:sz w:val="17"/>
                <w:szCs w:val="17"/>
              </w:rPr>
              <w:t>é</w:t>
            </w:r>
          </w:p>
        </w:tc>
        <w:tc>
          <w:tcPr>
            <w:tcW w:w="18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837281" w14:textId="77777777" w:rsidR="00E4239A" w:rsidRDefault="00E4239A" w:rsidP="00782F13"/>
        </w:tc>
        <w:tc>
          <w:tcPr>
            <w:tcW w:w="18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17" w:space="0" w:color="000000"/>
            </w:tcBorders>
          </w:tcPr>
          <w:p w14:paraId="65CCA836" w14:textId="77777777" w:rsidR="00E4239A" w:rsidRDefault="00E4239A" w:rsidP="00782F13">
            <w:pPr>
              <w:spacing w:before="13" w:line="280" w:lineRule="exact"/>
              <w:rPr>
                <w:sz w:val="28"/>
                <w:szCs w:val="28"/>
              </w:rPr>
            </w:pPr>
          </w:p>
        </w:tc>
      </w:tr>
      <w:tr w:rsidR="00E4239A" w14:paraId="5B198502" w14:textId="77777777" w:rsidTr="00782F13">
        <w:trPr>
          <w:trHeight w:hRule="exact" w:val="341"/>
        </w:trPr>
        <w:tc>
          <w:tcPr>
            <w:tcW w:w="1310" w:type="dxa"/>
            <w:vMerge/>
            <w:tcBorders>
              <w:left w:val="single" w:sz="17" w:space="0" w:color="000000"/>
              <w:right w:val="single" w:sz="8" w:space="0" w:color="000000"/>
            </w:tcBorders>
          </w:tcPr>
          <w:p w14:paraId="6D76B54F" w14:textId="77777777" w:rsidR="00E4239A" w:rsidRDefault="00E4239A" w:rsidP="00782F13"/>
        </w:tc>
        <w:tc>
          <w:tcPr>
            <w:tcW w:w="127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E168504" w14:textId="77777777" w:rsidR="00E4239A" w:rsidRDefault="00E4239A" w:rsidP="00782F13"/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F9EB41" w14:textId="77777777" w:rsidR="00E4239A" w:rsidRDefault="00000000" w:rsidP="00782F13">
            <w:pPr>
              <w:spacing w:before="63"/>
              <w:ind w:left="621"/>
              <w:rPr>
                <w:sz w:val="17"/>
                <w:szCs w:val="17"/>
              </w:rPr>
            </w:pPr>
            <w:r>
              <w:rPr>
                <w:spacing w:val="-2"/>
                <w:w w:val="99"/>
                <w:sz w:val="17"/>
                <w:szCs w:val="17"/>
              </w:rPr>
              <w:t>D</w:t>
            </w:r>
            <w:r>
              <w:rPr>
                <w:spacing w:val="2"/>
                <w:w w:val="124"/>
                <w:sz w:val="17"/>
                <w:szCs w:val="17"/>
              </w:rPr>
              <w:t>é</w:t>
            </w:r>
            <w:r>
              <w:rPr>
                <w:w w:val="121"/>
                <w:sz w:val="17"/>
                <w:szCs w:val="17"/>
              </w:rPr>
              <w:t>b</w:t>
            </w:r>
            <w:r>
              <w:rPr>
                <w:spacing w:val="-2"/>
                <w:w w:val="116"/>
                <w:sz w:val="17"/>
                <w:szCs w:val="17"/>
              </w:rPr>
              <w:t>r</w:t>
            </w:r>
            <w:r>
              <w:rPr>
                <w:spacing w:val="3"/>
                <w:w w:val="121"/>
                <w:sz w:val="17"/>
                <w:szCs w:val="17"/>
              </w:rPr>
              <w:t>o</w:t>
            </w:r>
            <w:r>
              <w:rPr>
                <w:spacing w:val="-1"/>
                <w:w w:val="124"/>
                <w:sz w:val="17"/>
                <w:szCs w:val="17"/>
              </w:rPr>
              <w:t>c</w:t>
            </w:r>
            <w:r>
              <w:rPr>
                <w:w w:val="121"/>
                <w:sz w:val="17"/>
                <w:szCs w:val="17"/>
              </w:rPr>
              <w:t>h</w:t>
            </w:r>
            <w:r>
              <w:rPr>
                <w:w w:val="124"/>
                <w:sz w:val="17"/>
                <w:szCs w:val="17"/>
              </w:rPr>
              <w:t>é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C2FFBE" w14:textId="77777777" w:rsidR="00E4239A" w:rsidRDefault="00E4239A" w:rsidP="00782F13"/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7" w:space="0" w:color="000000"/>
            </w:tcBorders>
          </w:tcPr>
          <w:p w14:paraId="29DA01C7" w14:textId="77777777" w:rsidR="00E4239A" w:rsidRDefault="00E4239A" w:rsidP="00782F13">
            <w:pPr>
              <w:spacing w:before="2" w:line="120" w:lineRule="exact"/>
              <w:rPr>
                <w:sz w:val="12"/>
                <w:szCs w:val="12"/>
              </w:rPr>
            </w:pPr>
          </w:p>
          <w:p w14:paraId="2B82FC65" w14:textId="77777777" w:rsidR="00E4239A" w:rsidRDefault="00E4239A" w:rsidP="00782F13">
            <w:pPr>
              <w:spacing w:line="200" w:lineRule="exact"/>
            </w:pPr>
          </w:p>
        </w:tc>
      </w:tr>
      <w:tr w:rsidR="00E4239A" w14:paraId="08D7981F" w14:textId="77777777" w:rsidTr="00782F13">
        <w:trPr>
          <w:trHeight w:hRule="exact" w:val="400"/>
        </w:trPr>
        <w:tc>
          <w:tcPr>
            <w:tcW w:w="1310" w:type="dxa"/>
            <w:vMerge/>
            <w:tcBorders>
              <w:left w:val="single" w:sz="17" w:space="0" w:color="000000"/>
              <w:right w:val="single" w:sz="8" w:space="0" w:color="000000"/>
            </w:tcBorders>
          </w:tcPr>
          <w:p w14:paraId="7D108127" w14:textId="77777777" w:rsidR="00E4239A" w:rsidRDefault="00E4239A" w:rsidP="00782F13"/>
        </w:tc>
        <w:tc>
          <w:tcPr>
            <w:tcW w:w="127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37B6CA" w14:textId="77777777" w:rsidR="00E4239A" w:rsidRDefault="00E4239A" w:rsidP="00782F13"/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6C6CE0" w14:textId="77777777" w:rsidR="00E4239A" w:rsidRDefault="00000000" w:rsidP="00782F13">
            <w:pPr>
              <w:spacing w:before="94"/>
              <w:ind w:left="244"/>
              <w:rPr>
                <w:sz w:val="17"/>
                <w:szCs w:val="17"/>
              </w:rPr>
            </w:pPr>
            <w:r>
              <w:rPr>
                <w:w w:val="113"/>
                <w:sz w:val="17"/>
                <w:szCs w:val="17"/>
              </w:rPr>
              <w:t>E</w:t>
            </w:r>
            <w:r>
              <w:rPr>
                <w:spacing w:val="-1"/>
                <w:w w:val="113"/>
                <w:sz w:val="17"/>
                <w:szCs w:val="17"/>
              </w:rPr>
              <w:t>x</w:t>
            </w:r>
            <w:r>
              <w:rPr>
                <w:spacing w:val="1"/>
                <w:w w:val="113"/>
                <w:sz w:val="17"/>
                <w:szCs w:val="17"/>
              </w:rPr>
              <w:t>t</w:t>
            </w:r>
            <w:r>
              <w:rPr>
                <w:w w:val="113"/>
                <w:sz w:val="17"/>
                <w:szCs w:val="17"/>
              </w:rPr>
              <w:t>r</w:t>
            </w:r>
            <w:r>
              <w:rPr>
                <w:spacing w:val="-1"/>
                <w:w w:val="113"/>
                <w:sz w:val="17"/>
                <w:szCs w:val="17"/>
              </w:rPr>
              <w:t>a</w:t>
            </w:r>
            <w:r>
              <w:rPr>
                <w:spacing w:val="2"/>
                <w:w w:val="113"/>
                <w:sz w:val="17"/>
                <w:szCs w:val="17"/>
              </w:rPr>
              <w:t>i</w:t>
            </w:r>
            <w:r>
              <w:rPr>
                <w:w w:val="113"/>
                <w:sz w:val="17"/>
                <w:szCs w:val="17"/>
              </w:rPr>
              <w:t xml:space="preserve">t </w:t>
            </w:r>
            <w:r>
              <w:rPr>
                <w:spacing w:val="2"/>
                <w:sz w:val="17"/>
                <w:szCs w:val="17"/>
              </w:rPr>
              <w:t>d</w:t>
            </w:r>
            <w:r>
              <w:rPr>
                <w:sz w:val="17"/>
                <w:szCs w:val="17"/>
              </w:rPr>
              <w:t>e</w:t>
            </w:r>
            <w:r>
              <w:rPr>
                <w:spacing w:val="39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la</w:t>
            </w:r>
            <w:r>
              <w:rPr>
                <w:spacing w:val="25"/>
                <w:sz w:val="17"/>
                <w:szCs w:val="17"/>
              </w:rPr>
              <w:t xml:space="preserve"> </w:t>
            </w:r>
            <w:r>
              <w:rPr>
                <w:spacing w:val="-3"/>
                <w:w w:val="124"/>
                <w:sz w:val="17"/>
                <w:szCs w:val="17"/>
              </w:rPr>
              <w:t>c</w:t>
            </w:r>
            <w:r>
              <w:rPr>
                <w:spacing w:val="2"/>
                <w:w w:val="124"/>
                <w:sz w:val="17"/>
                <w:szCs w:val="17"/>
              </w:rPr>
              <w:t>e</w:t>
            </w:r>
            <w:r>
              <w:rPr>
                <w:w w:val="99"/>
                <w:sz w:val="17"/>
                <w:szCs w:val="17"/>
              </w:rPr>
              <w:t>l</w:t>
            </w:r>
            <w:r>
              <w:rPr>
                <w:spacing w:val="-1"/>
                <w:w w:val="99"/>
                <w:sz w:val="17"/>
                <w:szCs w:val="17"/>
              </w:rPr>
              <w:t>l</w:t>
            </w:r>
            <w:r>
              <w:rPr>
                <w:spacing w:val="3"/>
                <w:w w:val="121"/>
                <w:sz w:val="17"/>
                <w:szCs w:val="17"/>
              </w:rPr>
              <w:t>u</w:t>
            </w:r>
            <w:r>
              <w:rPr>
                <w:spacing w:val="-1"/>
                <w:w w:val="99"/>
                <w:sz w:val="17"/>
                <w:szCs w:val="17"/>
              </w:rPr>
              <w:t>l</w:t>
            </w:r>
            <w:r>
              <w:rPr>
                <w:w w:val="124"/>
                <w:sz w:val="17"/>
                <w:szCs w:val="17"/>
              </w:rPr>
              <w:t>e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99B334" w14:textId="77777777" w:rsidR="00E4239A" w:rsidRDefault="00E4239A" w:rsidP="00782F13"/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7" w:space="0" w:color="000000"/>
            </w:tcBorders>
          </w:tcPr>
          <w:p w14:paraId="5A7CA5F5" w14:textId="77777777" w:rsidR="00E4239A" w:rsidRDefault="00E4239A" w:rsidP="00782F13">
            <w:pPr>
              <w:spacing w:before="10" w:line="160" w:lineRule="exact"/>
              <w:rPr>
                <w:sz w:val="17"/>
                <w:szCs w:val="17"/>
              </w:rPr>
            </w:pPr>
          </w:p>
          <w:p w14:paraId="7AF7A08F" w14:textId="77777777" w:rsidR="00E4239A" w:rsidRDefault="00E4239A" w:rsidP="00782F13">
            <w:pPr>
              <w:spacing w:line="200" w:lineRule="exact"/>
            </w:pPr>
          </w:p>
        </w:tc>
      </w:tr>
      <w:tr w:rsidR="00E4239A" w14:paraId="6A21B687" w14:textId="77777777" w:rsidTr="00782F13">
        <w:trPr>
          <w:trHeight w:hRule="exact" w:val="410"/>
        </w:trPr>
        <w:tc>
          <w:tcPr>
            <w:tcW w:w="1310" w:type="dxa"/>
            <w:vMerge/>
            <w:tcBorders>
              <w:left w:val="single" w:sz="17" w:space="0" w:color="000000"/>
              <w:bottom w:val="single" w:sz="12" w:space="0" w:color="000000"/>
              <w:right w:val="single" w:sz="8" w:space="0" w:color="000000"/>
            </w:tcBorders>
          </w:tcPr>
          <w:p w14:paraId="51F38EA4" w14:textId="77777777" w:rsidR="00E4239A" w:rsidRDefault="00E4239A" w:rsidP="00782F13"/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7B3F7F5" w14:textId="77777777" w:rsidR="00E4239A" w:rsidRDefault="00000000" w:rsidP="00782F13">
            <w:pPr>
              <w:spacing w:before="94"/>
              <w:ind w:left="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T</w:t>
            </w:r>
            <w:r>
              <w:rPr>
                <w:spacing w:val="-1"/>
                <w:sz w:val="17"/>
                <w:szCs w:val="17"/>
              </w:rPr>
              <w:t>é</w:t>
            </w:r>
            <w:r>
              <w:rPr>
                <w:spacing w:val="1"/>
                <w:sz w:val="17"/>
                <w:szCs w:val="17"/>
              </w:rPr>
              <w:t>t</w:t>
            </w:r>
            <w:r>
              <w:rPr>
                <w:sz w:val="17"/>
                <w:szCs w:val="17"/>
              </w:rPr>
              <w:t xml:space="preserve">é </w:t>
            </w:r>
            <w:r>
              <w:rPr>
                <w:spacing w:val="9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de</w:t>
            </w:r>
            <w:r>
              <w:rPr>
                <w:spacing w:val="39"/>
                <w:sz w:val="17"/>
                <w:szCs w:val="17"/>
              </w:rPr>
              <w:t xml:space="preserve"> </w:t>
            </w:r>
            <w:r>
              <w:rPr>
                <w:w w:val="124"/>
                <w:sz w:val="17"/>
                <w:szCs w:val="17"/>
              </w:rPr>
              <w:t>c</w:t>
            </w:r>
            <w:r>
              <w:rPr>
                <w:spacing w:val="2"/>
                <w:w w:val="124"/>
                <w:sz w:val="17"/>
                <w:szCs w:val="17"/>
              </w:rPr>
              <w:t>â</w:t>
            </w:r>
            <w:r>
              <w:rPr>
                <w:w w:val="121"/>
                <w:sz w:val="17"/>
                <w:szCs w:val="17"/>
              </w:rPr>
              <w:t>b</w:t>
            </w:r>
            <w:r>
              <w:rPr>
                <w:spacing w:val="-1"/>
                <w:w w:val="99"/>
                <w:sz w:val="17"/>
                <w:szCs w:val="17"/>
              </w:rPr>
              <w:t>l</w:t>
            </w:r>
            <w:r>
              <w:rPr>
                <w:w w:val="124"/>
                <w:sz w:val="17"/>
                <w:szCs w:val="17"/>
              </w:rPr>
              <w:t>e</w:t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1E3C2555" w14:textId="77777777" w:rsidR="00E4239A" w:rsidRDefault="00000000" w:rsidP="00782F13">
            <w:pPr>
              <w:spacing w:before="94"/>
              <w:ind w:left="445"/>
              <w:rPr>
                <w:sz w:val="17"/>
                <w:szCs w:val="17"/>
              </w:rPr>
            </w:pPr>
            <w:r>
              <w:rPr>
                <w:spacing w:val="3"/>
                <w:w w:val="93"/>
                <w:sz w:val="17"/>
                <w:szCs w:val="17"/>
              </w:rPr>
              <w:t>M</w:t>
            </w:r>
            <w:r>
              <w:rPr>
                <w:spacing w:val="-1"/>
                <w:w w:val="99"/>
                <w:sz w:val="17"/>
                <w:szCs w:val="17"/>
              </w:rPr>
              <w:t>i</w:t>
            </w:r>
            <w:r>
              <w:rPr>
                <w:spacing w:val="2"/>
                <w:w w:val="141"/>
                <w:sz w:val="17"/>
                <w:szCs w:val="17"/>
              </w:rPr>
              <w:t>s</w:t>
            </w:r>
            <w:r>
              <w:rPr>
                <w:w w:val="124"/>
                <w:sz w:val="17"/>
                <w:szCs w:val="17"/>
              </w:rPr>
              <w:t>e</w:t>
            </w:r>
            <w:r>
              <w:rPr>
                <w:spacing w:val="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à</w:t>
            </w:r>
            <w:r>
              <w:rPr>
                <w:spacing w:val="2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la</w:t>
            </w:r>
            <w:r>
              <w:rPr>
                <w:spacing w:val="23"/>
                <w:sz w:val="17"/>
                <w:szCs w:val="17"/>
              </w:rPr>
              <w:t xml:space="preserve"> </w:t>
            </w:r>
            <w:r>
              <w:rPr>
                <w:w w:val="119"/>
                <w:sz w:val="17"/>
                <w:szCs w:val="17"/>
              </w:rPr>
              <w:t>t</w:t>
            </w:r>
            <w:r>
              <w:rPr>
                <w:spacing w:val="-1"/>
                <w:w w:val="124"/>
                <w:sz w:val="17"/>
                <w:szCs w:val="17"/>
              </w:rPr>
              <w:t>e</w:t>
            </w:r>
            <w:r>
              <w:rPr>
                <w:spacing w:val="2"/>
                <w:w w:val="116"/>
                <w:sz w:val="17"/>
                <w:szCs w:val="17"/>
              </w:rPr>
              <w:t>r</w:t>
            </w:r>
            <w:r>
              <w:rPr>
                <w:spacing w:val="-2"/>
                <w:w w:val="116"/>
                <w:sz w:val="17"/>
                <w:szCs w:val="17"/>
              </w:rPr>
              <w:t>r</w:t>
            </w:r>
            <w:r>
              <w:rPr>
                <w:w w:val="124"/>
                <w:sz w:val="17"/>
                <w:szCs w:val="17"/>
              </w:rPr>
              <w:t>e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470F19E" w14:textId="77777777" w:rsidR="00E4239A" w:rsidRDefault="00E4239A" w:rsidP="00782F13"/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7" w:space="0" w:color="000000"/>
            </w:tcBorders>
          </w:tcPr>
          <w:p w14:paraId="7BF1F5AA" w14:textId="77777777" w:rsidR="00E4239A" w:rsidRDefault="00E4239A" w:rsidP="00782F13">
            <w:pPr>
              <w:spacing w:before="4" w:line="180" w:lineRule="exact"/>
              <w:rPr>
                <w:sz w:val="18"/>
                <w:szCs w:val="18"/>
              </w:rPr>
            </w:pPr>
          </w:p>
          <w:p w14:paraId="0C6A6E9A" w14:textId="77777777" w:rsidR="00E4239A" w:rsidRDefault="00E4239A" w:rsidP="00782F13">
            <w:pPr>
              <w:spacing w:line="200" w:lineRule="exact"/>
            </w:pPr>
          </w:p>
        </w:tc>
      </w:tr>
      <w:tr w:rsidR="00E4239A" w14:paraId="74DA45B8" w14:textId="77777777" w:rsidTr="00782F13">
        <w:trPr>
          <w:trHeight w:hRule="exact" w:val="392"/>
        </w:trPr>
        <w:tc>
          <w:tcPr>
            <w:tcW w:w="1310" w:type="dxa"/>
            <w:vMerge w:val="restart"/>
            <w:tcBorders>
              <w:top w:val="single" w:sz="12" w:space="0" w:color="000000"/>
              <w:left w:val="single" w:sz="17" w:space="0" w:color="000000"/>
              <w:right w:val="single" w:sz="8" w:space="0" w:color="000000"/>
            </w:tcBorders>
          </w:tcPr>
          <w:p w14:paraId="2A6435CE" w14:textId="77777777" w:rsidR="00E4239A" w:rsidRDefault="00E4239A" w:rsidP="00782F13">
            <w:pPr>
              <w:spacing w:line="200" w:lineRule="exact"/>
            </w:pPr>
          </w:p>
          <w:p w14:paraId="6170F4BA" w14:textId="77777777" w:rsidR="00E4239A" w:rsidRDefault="00E4239A" w:rsidP="00782F13">
            <w:pPr>
              <w:spacing w:line="200" w:lineRule="exact"/>
            </w:pPr>
          </w:p>
          <w:p w14:paraId="45697C0E" w14:textId="77777777" w:rsidR="00E4239A" w:rsidRDefault="00E4239A" w:rsidP="00782F13">
            <w:pPr>
              <w:spacing w:before="5" w:line="280" w:lineRule="exact"/>
              <w:rPr>
                <w:sz w:val="28"/>
                <w:szCs w:val="28"/>
              </w:rPr>
            </w:pPr>
          </w:p>
          <w:p w14:paraId="7AC901EB" w14:textId="77777777" w:rsidR="00E4239A" w:rsidRDefault="00000000" w:rsidP="00782F13">
            <w:pPr>
              <w:ind w:left="78"/>
              <w:rPr>
                <w:sz w:val="17"/>
                <w:szCs w:val="17"/>
              </w:rPr>
            </w:pPr>
            <w:r>
              <w:rPr>
                <w:spacing w:val="2"/>
                <w:sz w:val="17"/>
                <w:szCs w:val="17"/>
              </w:rPr>
              <w:t>…</w:t>
            </w:r>
            <w:r>
              <w:rPr>
                <w:spacing w:val="-2"/>
                <w:sz w:val="17"/>
                <w:szCs w:val="17"/>
              </w:rPr>
              <w:t>…</w:t>
            </w:r>
            <w:r>
              <w:rPr>
                <w:spacing w:val="2"/>
                <w:sz w:val="17"/>
                <w:szCs w:val="17"/>
              </w:rPr>
              <w:t>…</w:t>
            </w:r>
            <w:r>
              <w:rPr>
                <w:sz w:val="17"/>
                <w:szCs w:val="17"/>
              </w:rPr>
              <w:t>………..</w:t>
            </w:r>
          </w:p>
        </w:tc>
        <w:tc>
          <w:tcPr>
            <w:tcW w:w="1274" w:type="dxa"/>
            <w:vMerge w:val="restart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14:paraId="0C5B969A" w14:textId="77777777" w:rsidR="00E4239A" w:rsidRDefault="00E4239A" w:rsidP="00782F13">
            <w:pPr>
              <w:spacing w:line="200" w:lineRule="exact"/>
            </w:pPr>
          </w:p>
          <w:p w14:paraId="30AD39BC" w14:textId="77777777" w:rsidR="00E4239A" w:rsidRDefault="00E4239A" w:rsidP="00782F13">
            <w:pPr>
              <w:spacing w:before="6" w:line="280" w:lineRule="exact"/>
              <w:rPr>
                <w:sz w:val="28"/>
                <w:szCs w:val="28"/>
              </w:rPr>
            </w:pPr>
          </w:p>
          <w:p w14:paraId="008CA616" w14:textId="77777777" w:rsidR="00E4239A" w:rsidRDefault="00000000" w:rsidP="00782F13">
            <w:pPr>
              <w:ind w:left="165"/>
              <w:rPr>
                <w:sz w:val="17"/>
                <w:szCs w:val="17"/>
              </w:rPr>
            </w:pPr>
            <w:r>
              <w:rPr>
                <w:spacing w:val="-2"/>
                <w:w w:val="99"/>
                <w:sz w:val="17"/>
                <w:szCs w:val="17"/>
              </w:rPr>
              <w:t>D</w:t>
            </w:r>
            <w:r>
              <w:rPr>
                <w:w w:val="99"/>
                <w:sz w:val="17"/>
                <w:szCs w:val="17"/>
              </w:rPr>
              <w:t>i</w:t>
            </w:r>
            <w:r>
              <w:rPr>
                <w:spacing w:val="2"/>
                <w:w w:val="141"/>
                <w:sz w:val="17"/>
                <w:szCs w:val="17"/>
              </w:rPr>
              <w:t>s</w:t>
            </w:r>
            <w:r>
              <w:rPr>
                <w:spacing w:val="-1"/>
                <w:w w:val="99"/>
                <w:sz w:val="17"/>
                <w:szCs w:val="17"/>
              </w:rPr>
              <w:t>j</w:t>
            </w:r>
            <w:r>
              <w:rPr>
                <w:spacing w:val="3"/>
                <w:w w:val="121"/>
                <w:sz w:val="17"/>
                <w:szCs w:val="17"/>
              </w:rPr>
              <w:t>o</w:t>
            </w:r>
            <w:r>
              <w:rPr>
                <w:w w:val="121"/>
                <w:sz w:val="17"/>
                <w:szCs w:val="17"/>
              </w:rPr>
              <w:t>n</w:t>
            </w:r>
            <w:r>
              <w:rPr>
                <w:spacing w:val="-1"/>
                <w:w w:val="124"/>
                <w:sz w:val="17"/>
                <w:szCs w:val="17"/>
              </w:rPr>
              <w:t>c</w:t>
            </w:r>
            <w:r>
              <w:rPr>
                <w:spacing w:val="1"/>
                <w:w w:val="119"/>
                <w:sz w:val="17"/>
                <w:szCs w:val="17"/>
              </w:rPr>
              <w:t>t</w:t>
            </w:r>
            <w:r>
              <w:rPr>
                <w:spacing w:val="-3"/>
                <w:w w:val="124"/>
                <w:sz w:val="17"/>
                <w:szCs w:val="17"/>
              </w:rPr>
              <w:t>e</w:t>
            </w:r>
            <w:r>
              <w:rPr>
                <w:spacing w:val="3"/>
                <w:w w:val="121"/>
                <w:sz w:val="17"/>
                <w:szCs w:val="17"/>
              </w:rPr>
              <w:t>u</w:t>
            </w:r>
            <w:r>
              <w:rPr>
                <w:w w:val="116"/>
                <w:sz w:val="17"/>
                <w:szCs w:val="17"/>
              </w:rPr>
              <w:t>r</w:t>
            </w:r>
          </w:p>
        </w:tc>
        <w:tc>
          <w:tcPr>
            <w:tcW w:w="203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CC43BB" w14:textId="77777777" w:rsidR="00E4239A" w:rsidRDefault="00000000" w:rsidP="00782F13">
            <w:pPr>
              <w:spacing w:before="85"/>
              <w:ind w:left="713" w:right="710"/>
              <w:jc w:val="center"/>
              <w:rPr>
                <w:sz w:val="17"/>
                <w:szCs w:val="17"/>
              </w:rPr>
            </w:pPr>
            <w:r>
              <w:rPr>
                <w:w w:val="107"/>
                <w:sz w:val="17"/>
                <w:szCs w:val="17"/>
              </w:rPr>
              <w:t>C</w:t>
            </w:r>
            <w:r>
              <w:rPr>
                <w:w w:val="121"/>
                <w:sz w:val="17"/>
                <w:szCs w:val="17"/>
              </w:rPr>
              <w:t>o</w:t>
            </w:r>
            <w:r>
              <w:rPr>
                <w:spacing w:val="3"/>
                <w:w w:val="121"/>
                <w:sz w:val="17"/>
                <w:szCs w:val="17"/>
              </w:rPr>
              <w:t>u</w:t>
            </w:r>
            <w:r>
              <w:rPr>
                <w:w w:val="121"/>
                <w:sz w:val="17"/>
                <w:szCs w:val="17"/>
              </w:rPr>
              <w:t>p</w:t>
            </w:r>
            <w:r>
              <w:rPr>
                <w:w w:val="124"/>
                <w:sz w:val="17"/>
                <w:szCs w:val="17"/>
              </w:rPr>
              <w:t>é</w:t>
            </w:r>
          </w:p>
        </w:tc>
        <w:tc>
          <w:tcPr>
            <w:tcW w:w="183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4F1714" w14:textId="77777777" w:rsidR="00E4239A" w:rsidRDefault="00E4239A" w:rsidP="00782F13"/>
        </w:tc>
        <w:tc>
          <w:tcPr>
            <w:tcW w:w="186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7" w:space="0" w:color="000000"/>
            </w:tcBorders>
          </w:tcPr>
          <w:p w14:paraId="0E353DD0" w14:textId="77777777" w:rsidR="00E4239A" w:rsidRDefault="00E4239A" w:rsidP="00782F13">
            <w:pPr>
              <w:spacing w:before="8" w:line="160" w:lineRule="exact"/>
              <w:rPr>
                <w:sz w:val="16"/>
                <w:szCs w:val="16"/>
              </w:rPr>
            </w:pPr>
          </w:p>
          <w:p w14:paraId="2B9100D9" w14:textId="77777777" w:rsidR="00E4239A" w:rsidRDefault="00E4239A" w:rsidP="00782F13">
            <w:pPr>
              <w:spacing w:line="200" w:lineRule="exact"/>
            </w:pPr>
          </w:p>
        </w:tc>
      </w:tr>
      <w:tr w:rsidR="00E4239A" w14:paraId="60B71044" w14:textId="77777777" w:rsidTr="00782F13">
        <w:trPr>
          <w:trHeight w:hRule="exact" w:val="402"/>
        </w:trPr>
        <w:tc>
          <w:tcPr>
            <w:tcW w:w="1310" w:type="dxa"/>
            <w:vMerge/>
            <w:tcBorders>
              <w:left w:val="single" w:sz="17" w:space="0" w:color="000000"/>
              <w:right w:val="single" w:sz="8" w:space="0" w:color="000000"/>
            </w:tcBorders>
          </w:tcPr>
          <w:p w14:paraId="74B18938" w14:textId="77777777" w:rsidR="00E4239A" w:rsidRDefault="00E4239A" w:rsidP="00782F13"/>
        </w:tc>
        <w:tc>
          <w:tcPr>
            <w:tcW w:w="127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9EA2067" w14:textId="77777777" w:rsidR="00E4239A" w:rsidRDefault="00E4239A" w:rsidP="00782F13"/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EA0163" w14:textId="77777777" w:rsidR="00E4239A" w:rsidRDefault="00000000" w:rsidP="00782F13">
            <w:pPr>
              <w:spacing w:before="94"/>
              <w:ind w:left="621"/>
              <w:rPr>
                <w:sz w:val="17"/>
                <w:szCs w:val="17"/>
              </w:rPr>
            </w:pPr>
            <w:r>
              <w:rPr>
                <w:spacing w:val="-2"/>
                <w:w w:val="99"/>
                <w:sz w:val="17"/>
                <w:szCs w:val="17"/>
              </w:rPr>
              <w:t>D</w:t>
            </w:r>
            <w:r>
              <w:rPr>
                <w:spacing w:val="2"/>
                <w:w w:val="124"/>
                <w:sz w:val="17"/>
                <w:szCs w:val="17"/>
              </w:rPr>
              <w:t>é</w:t>
            </w:r>
            <w:r>
              <w:rPr>
                <w:w w:val="121"/>
                <w:sz w:val="17"/>
                <w:szCs w:val="17"/>
              </w:rPr>
              <w:t>b</w:t>
            </w:r>
            <w:r>
              <w:rPr>
                <w:spacing w:val="-2"/>
                <w:w w:val="116"/>
                <w:sz w:val="17"/>
                <w:szCs w:val="17"/>
              </w:rPr>
              <w:t>r</w:t>
            </w:r>
            <w:r>
              <w:rPr>
                <w:spacing w:val="3"/>
                <w:w w:val="121"/>
                <w:sz w:val="17"/>
                <w:szCs w:val="17"/>
              </w:rPr>
              <w:t>o</w:t>
            </w:r>
            <w:r>
              <w:rPr>
                <w:spacing w:val="-1"/>
                <w:w w:val="124"/>
                <w:sz w:val="17"/>
                <w:szCs w:val="17"/>
              </w:rPr>
              <w:t>c</w:t>
            </w:r>
            <w:r>
              <w:rPr>
                <w:w w:val="121"/>
                <w:sz w:val="17"/>
                <w:szCs w:val="17"/>
              </w:rPr>
              <w:t>h</w:t>
            </w:r>
            <w:r>
              <w:rPr>
                <w:w w:val="124"/>
                <w:sz w:val="17"/>
                <w:szCs w:val="17"/>
              </w:rPr>
              <w:t>é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43F101" w14:textId="77777777" w:rsidR="00E4239A" w:rsidRDefault="00E4239A" w:rsidP="00782F13"/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7" w:space="0" w:color="000000"/>
            </w:tcBorders>
          </w:tcPr>
          <w:p w14:paraId="32819C7D" w14:textId="77777777" w:rsidR="00E4239A" w:rsidRDefault="00E4239A" w:rsidP="00782F13">
            <w:pPr>
              <w:spacing w:before="2" w:line="180" w:lineRule="exact"/>
              <w:rPr>
                <w:sz w:val="18"/>
                <w:szCs w:val="18"/>
              </w:rPr>
            </w:pPr>
          </w:p>
          <w:p w14:paraId="315D3B42" w14:textId="77777777" w:rsidR="00E4239A" w:rsidRDefault="00E4239A" w:rsidP="00782F13">
            <w:pPr>
              <w:spacing w:line="200" w:lineRule="exact"/>
            </w:pPr>
          </w:p>
        </w:tc>
      </w:tr>
      <w:tr w:rsidR="00E4239A" w14:paraId="7AF6FDD8" w14:textId="77777777" w:rsidTr="00782F13">
        <w:trPr>
          <w:trHeight w:hRule="exact" w:val="397"/>
        </w:trPr>
        <w:tc>
          <w:tcPr>
            <w:tcW w:w="1310" w:type="dxa"/>
            <w:vMerge/>
            <w:tcBorders>
              <w:left w:val="single" w:sz="17" w:space="0" w:color="000000"/>
              <w:right w:val="single" w:sz="8" w:space="0" w:color="000000"/>
            </w:tcBorders>
          </w:tcPr>
          <w:p w14:paraId="69F7F0DE" w14:textId="77777777" w:rsidR="00E4239A" w:rsidRDefault="00E4239A" w:rsidP="00782F13"/>
        </w:tc>
        <w:tc>
          <w:tcPr>
            <w:tcW w:w="127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E071A0" w14:textId="77777777" w:rsidR="00E4239A" w:rsidRDefault="00E4239A" w:rsidP="00782F13"/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4066E" w14:textId="77777777" w:rsidR="00E4239A" w:rsidRDefault="00000000" w:rsidP="00782F13">
            <w:pPr>
              <w:spacing w:before="90"/>
              <w:ind w:left="244"/>
              <w:rPr>
                <w:sz w:val="17"/>
                <w:szCs w:val="17"/>
              </w:rPr>
            </w:pPr>
            <w:r>
              <w:rPr>
                <w:w w:val="113"/>
                <w:sz w:val="17"/>
                <w:szCs w:val="17"/>
              </w:rPr>
              <w:t>E</w:t>
            </w:r>
            <w:r>
              <w:rPr>
                <w:spacing w:val="-1"/>
                <w:w w:val="113"/>
                <w:sz w:val="17"/>
                <w:szCs w:val="17"/>
              </w:rPr>
              <w:t>x</w:t>
            </w:r>
            <w:r>
              <w:rPr>
                <w:spacing w:val="1"/>
                <w:w w:val="113"/>
                <w:sz w:val="17"/>
                <w:szCs w:val="17"/>
              </w:rPr>
              <w:t>t</w:t>
            </w:r>
            <w:r>
              <w:rPr>
                <w:w w:val="113"/>
                <w:sz w:val="17"/>
                <w:szCs w:val="17"/>
              </w:rPr>
              <w:t>r</w:t>
            </w:r>
            <w:r>
              <w:rPr>
                <w:spacing w:val="-1"/>
                <w:w w:val="113"/>
                <w:sz w:val="17"/>
                <w:szCs w:val="17"/>
              </w:rPr>
              <w:t>a</w:t>
            </w:r>
            <w:r>
              <w:rPr>
                <w:spacing w:val="2"/>
                <w:w w:val="113"/>
                <w:sz w:val="17"/>
                <w:szCs w:val="17"/>
              </w:rPr>
              <w:t>i</w:t>
            </w:r>
            <w:r>
              <w:rPr>
                <w:w w:val="113"/>
                <w:sz w:val="17"/>
                <w:szCs w:val="17"/>
              </w:rPr>
              <w:t xml:space="preserve">t </w:t>
            </w:r>
            <w:r>
              <w:rPr>
                <w:spacing w:val="2"/>
                <w:sz w:val="17"/>
                <w:szCs w:val="17"/>
              </w:rPr>
              <w:t>d</w:t>
            </w:r>
            <w:r>
              <w:rPr>
                <w:sz w:val="17"/>
                <w:szCs w:val="17"/>
              </w:rPr>
              <w:t>e</w:t>
            </w:r>
            <w:r>
              <w:rPr>
                <w:spacing w:val="39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la</w:t>
            </w:r>
            <w:r>
              <w:rPr>
                <w:spacing w:val="25"/>
                <w:sz w:val="17"/>
                <w:szCs w:val="17"/>
              </w:rPr>
              <w:t xml:space="preserve"> </w:t>
            </w:r>
            <w:r>
              <w:rPr>
                <w:spacing w:val="-3"/>
                <w:w w:val="124"/>
                <w:sz w:val="17"/>
                <w:szCs w:val="17"/>
              </w:rPr>
              <w:t>c</w:t>
            </w:r>
            <w:r>
              <w:rPr>
                <w:spacing w:val="2"/>
                <w:w w:val="124"/>
                <w:sz w:val="17"/>
                <w:szCs w:val="17"/>
              </w:rPr>
              <w:t>e</w:t>
            </w:r>
            <w:r>
              <w:rPr>
                <w:w w:val="99"/>
                <w:sz w:val="17"/>
                <w:szCs w:val="17"/>
              </w:rPr>
              <w:t>l</w:t>
            </w:r>
            <w:r>
              <w:rPr>
                <w:spacing w:val="-1"/>
                <w:w w:val="99"/>
                <w:sz w:val="17"/>
                <w:szCs w:val="17"/>
              </w:rPr>
              <w:t>l</w:t>
            </w:r>
            <w:r>
              <w:rPr>
                <w:spacing w:val="3"/>
                <w:w w:val="121"/>
                <w:sz w:val="17"/>
                <w:szCs w:val="17"/>
              </w:rPr>
              <w:t>u</w:t>
            </w:r>
            <w:r>
              <w:rPr>
                <w:spacing w:val="-1"/>
                <w:w w:val="99"/>
                <w:sz w:val="17"/>
                <w:szCs w:val="17"/>
              </w:rPr>
              <w:t>l</w:t>
            </w:r>
            <w:r>
              <w:rPr>
                <w:w w:val="124"/>
                <w:sz w:val="17"/>
                <w:szCs w:val="17"/>
              </w:rPr>
              <w:t>e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2774BE" w14:textId="77777777" w:rsidR="00E4239A" w:rsidRDefault="00E4239A" w:rsidP="00782F13"/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7" w:space="0" w:color="000000"/>
            </w:tcBorders>
          </w:tcPr>
          <w:p w14:paraId="32B65B24" w14:textId="77777777" w:rsidR="00E4239A" w:rsidRDefault="00E4239A" w:rsidP="00782F13">
            <w:pPr>
              <w:spacing w:before="7" w:line="160" w:lineRule="exact"/>
              <w:rPr>
                <w:sz w:val="17"/>
                <w:szCs w:val="17"/>
              </w:rPr>
            </w:pPr>
          </w:p>
          <w:p w14:paraId="18D33DCF" w14:textId="77777777" w:rsidR="00E4239A" w:rsidRDefault="00E4239A" w:rsidP="00782F13">
            <w:pPr>
              <w:spacing w:line="200" w:lineRule="exact"/>
            </w:pPr>
          </w:p>
        </w:tc>
      </w:tr>
      <w:tr w:rsidR="00E4239A" w14:paraId="3734DB28" w14:textId="77777777" w:rsidTr="00782F13">
        <w:trPr>
          <w:trHeight w:hRule="exact" w:val="413"/>
        </w:trPr>
        <w:tc>
          <w:tcPr>
            <w:tcW w:w="1310" w:type="dxa"/>
            <w:vMerge/>
            <w:tcBorders>
              <w:left w:val="single" w:sz="17" w:space="0" w:color="000000"/>
              <w:bottom w:val="nil"/>
              <w:right w:val="single" w:sz="8" w:space="0" w:color="000000"/>
            </w:tcBorders>
          </w:tcPr>
          <w:p w14:paraId="70754AE4" w14:textId="77777777" w:rsidR="00E4239A" w:rsidRDefault="00E4239A" w:rsidP="00782F13"/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EC6FDBE" w14:textId="77777777" w:rsidR="00E4239A" w:rsidRDefault="00000000" w:rsidP="00782F13">
            <w:pPr>
              <w:spacing w:before="92"/>
              <w:ind w:left="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T</w:t>
            </w:r>
            <w:r>
              <w:rPr>
                <w:spacing w:val="-1"/>
                <w:sz w:val="17"/>
                <w:szCs w:val="17"/>
              </w:rPr>
              <w:t>é</w:t>
            </w:r>
            <w:r>
              <w:rPr>
                <w:spacing w:val="1"/>
                <w:sz w:val="17"/>
                <w:szCs w:val="17"/>
              </w:rPr>
              <w:t>t</w:t>
            </w:r>
            <w:r>
              <w:rPr>
                <w:sz w:val="17"/>
                <w:szCs w:val="17"/>
              </w:rPr>
              <w:t xml:space="preserve">é </w:t>
            </w:r>
            <w:r>
              <w:rPr>
                <w:spacing w:val="9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de</w:t>
            </w:r>
            <w:r>
              <w:rPr>
                <w:spacing w:val="39"/>
                <w:sz w:val="17"/>
                <w:szCs w:val="17"/>
              </w:rPr>
              <w:t xml:space="preserve"> </w:t>
            </w:r>
            <w:r>
              <w:rPr>
                <w:w w:val="124"/>
                <w:sz w:val="17"/>
                <w:szCs w:val="17"/>
              </w:rPr>
              <w:t>c</w:t>
            </w:r>
            <w:r>
              <w:rPr>
                <w:spacing w:val="2"/>
                <w:w w:val="124"/>
                <w:sz w:val="17"/>
                <w:szCs w:val="17"/>
              </w:rPr>
              <w:t>â</w:t>
            </w:r>
            <w:r>
              <w:rPr>
                <w:w w:val="121"/>
                <w:sz w:val="17"/>
                <w:szCs w:val="17"/>
              </w:rPr>
              <w:t>b</w:t>
            </w:r>
            <w:r>
              <w:rPr>
                <w:spacing w:val="-1"/>
                <w:w w:val="99"/>
                <w:sz w:val="17"/>
                <w:szCs w:val="17"/>
              </w:rPr>
              <w:t>l</w:t>
            </w:r>
            <w:r>
              <w:rPr>
                <w:w w:val="124"/>
                <w:sz w:val="17"/>
                <w:szCs w:val="17"/>
              </w:rPr>
              <w:t>e</w:t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301580A" w14:textId="77777777" w:rsidR="00E4239A" w:rsidRDefault="00000000" w:rsidP="00782F13">
            <w:pPr>
              <w:spacing w:before="92"/>
              <w:ind w:left="445"/>
              <w:rPr>
                <w:sz w:val="17"/>
                <w:szCs w:val="17"/>
              </w:rPr>
            </w:pPr>
            <w:r>
              <w:rPr>
                <w:spacing w:val="3"/>
                <w:w w:val="93"/>
                <w:sz w:val="17"/>
                <w:szCs w:val="17"/>
              </w:rPr>
              <w:t>M</w:t>
            </w:r>
            <w:r>
              <w:rPr>
                <w:spacing w:val="-1"/>
                <w:w w:val="99"/>
                <w:sz w:val="17"/>
                <w:szCs w:val="17"/>
              </w:rPr>
              <w:t>i</w:t>
            </w:r>
            <w:r>
              <w:rPr>
                <w:spacing w:val="2"/>
                <w:w w:val="141"/>
                <w:sz w:val="17"/>
                <w:szCs w:val="17"/>
              </w:rPr>
              <w:t>s</w:t>
            </w:r>
            <w:r>
              <w:rPr>
                <w:w w:val="124"/>
                <w:sz w:val="17"/>
                <w:szCs w:val="17"/>
              </w:rPr>
              <w:t>e</w:t>
            </w:r>
            <w:r>
              <w:rPr>
                <w:spacing w:val="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à</w:t>
            </w:r>
            <w:r>
              <w:rPr>
                <w:spacing w:val="2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la</w:t>
            </w:r>
            <w:r>
              <w:rPr>
                <w:spacing w:val="22"/>
                <w:sz w:val="17"/>
                <w:szCs w:val="17"/>
              </w:rPr>
              <w:t xml:space="preserve"> </w:t>
            </w:r>
            <w:r>
              <w:rPr>
                <w:w w:val="119"/>
                <w:sz w:val="17"/>
                <w:szCs w:val="17"/>
              </w:rPr>
              <w:t>t</w:t>
            </w:r>
            <w:r>
              <w:rPr>
                <w:spacing w:val="-1"/>
                <w:w w:val="124"/>
                <w:sz w:val="17"/>
                <w:szCs w:val="17"/>
              </w:rPr>
              <w:t>e</w:t>
            </w:r>
            <w:r>
              <w:rPr>
                <w:spacing w:val="2"/>
                <w:w w:val="116"/>
                <w:sz w:val="17"/>
                <w:szCs w:val="17"/>
              </w:rPr>
              <w:t>r</w:t>
            </w:r>
            <w:r>
              <w:rPr>
                <w:spacing w:val="-2"/>
                <w:w w:val="116"/>
                <w:sz w:val="17"/>
                <w:szCs w:val="17"/>
              </w:rPr>
              <w:t>r</w:t>
            </w:r>
            <w:r>
              <w:rPr>
                <w:w w:val="124"/>
                <w:sz w:val="17"/>
                <w:szCs w:val="17"/>
              </w:rPr>
              <w:t>e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59B2E55" w14:textId="77777777" w:rsidR="00E4239A" w:rsidRDefault="00E4239A" w:rsidP="00782F13"/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nil"/>
              <w:right w:val="single" w:sz="17" w:space="0" w:color="000000"/>
            </w:tcBorders>
          </w:tcPr>
          <w:p w14:paraId="1D4D3D49" w14:textId="77777777" w:rsidR="00E4239A" w:rsidRDefault="00E4239A" w:rsidP="00782F13"/>
        </w:tc>
      </w:tr>
    </w:tbl>
    <w:p w14:paraId="48DACDC4" w14:textId="77777777" w:rsidR="00782F13" w:rsidRDefault="00782F13">
      <w:pPr>
        <w:spacing w:before="93"/>
        <w:ind w:left="536"/>
        <w:rPr>
          <w:spacing w:val="2"/>
          <w:sz w:val="17"/>
          <w:szCs w:val="17"/>
          <w:u w:val="thick" w:color="000000"/>
          <w:lang w:val="fr-BE"/>
        </w:rPr>
      </w:pPr>
      <w:r>
        <w:rPr>
          <w:spacing w:val="2"/>
          <w:sz w:val="17"/>
          <w:szCs w:val="17"/>
          <w:u w:val="thick" w:color="000000"/>
          <w:lang w:val="fr-BE"/>
        </w:rPr>
        <w:br w:type="textWrapping" w:clear="all"/>
      </w:r>
    </w:p>
    <w:p w14:paraId="01C86BDF" w14:textId="16EACD83" w:rsidR="00E4239A" w:rsidRPr="00782F13" w:rsidRDefault="00000000">
      <w:pPr>
        <w:spacing w:before="93"/>
        <w:ind w:left="536"/>
        <w:rPr>
          <w:sz w:val="17"/>
          <w:szCs w:val="17"/>
          <w:lang w:val="fr-BE"/>
        </w:rPr>
      </w:pPr>
      <w:r w:rsidRPr="00782F13">
        <w:rPr>
          <w:spacing w:val="2"/>
          <w:sz w:val="17"/>
          <w:szCs w:val="17"/>
          <w:u w:val="thick" w:color="000000"/>
          <w:lang w:val="fr-BE"/>
        </w:rPr>
        <w:t>2</w:t>
      </w:r>
      <w:r w:rsidRPr="00782F13">
        <w:rPr>
          <w:sz w:val="17"/>
          <w:szCs w:val="17"/>
          <w:u w:val="thick" w:color="000000"/>
          <w:lang w:val="fr-BE"/>
        </w:rPr>
        <w:t>.</w:t>
      </w:r>
      <w:r w:rsidRPr="00782F13">
        <w:rPr>
          <w:spacing w:val="16"/>
          <w:sz w:val="17"/>
          <w:szCs w:val="17"/>
          <w:u w:val="thick" w:color="000000"/>
          <w:lang w:val="fr-BE"/>
        </w:rPr>
        <w:t xml:space="preserve"> </w:t>
      </w:r>
      <w:r w:rsidRPr="00782F13">
        <w:rPr>
          <w:w w:val="116"/>
          <w:sz w:val="17"/>
          <w:szCs w:val="17"/>
          <w:u w:val="thick" w:color="000000"/>
          <w:lang w:val="fr-BE"/>
        </w:rPr>
        <w:t>S</w:t>
      </w:r>
      <w:r w:rsidRPr="00782F13">
        <w:rPr>
          <w:spacing w:val="2"/>
          <w:w w:val="116"/>
          <w:sz w:val="17"/>
          <w:szCs w:val="17"/>
          <w:u w:val="thick" w:color="000000"/>
          <w:lang w:val="fr-BE"/>
        </w:rPr>
        <w:t>c</w:t>
      </w:r>
      <w:r w:rsidRPr="00782F13">
        <w:rPr>
          <w:w w:val="116"/>
          <w:sz w:val="17"/>
          <w:szCs w:val="17"/>
          <w:u w:val="thick" w:color="000000"/>
          <w:lang w:val="fr-BE"/>
        </w:rPr>
        <w:t>h</w:t>
      </w:r>
      <w:r w:rsidRPr="00782F13">
        <w:rPr>
          <w:spacing w:val="-3"/>
          <w:w w:val="116"/>
          <w:sz w:val="17"/>
          <w:szCs w:val="17"/>
          <w:u w:val="thick" w:color="000000"/>
          <w:lang w:val="fr-BE"/>
        </w:rPr>
        <w:t>é</w:t>
      </w:r>
      <w:r w:rsidRPr="00782F13">
        <w:rPr>
          <w:w w:val="116"/>
          <w:sz w:val="17"/>
          <w:szCs w:val="17"/>
          <w:u w:val="thick" w:color="000000"/>
          <w:lang w:val="fr-BE"/>
        </w:rPr>
        <w:t>ma</w:t>
      </w:r>
      <w:r w:rsidRPr="00782F13">
        <w:rPr>
          <w:spacing w:val="22"/>
          <w:w w:val="116"/>
          <w:sz w:val="17"/>
          <w:szCs w:val="17"/>
          <w:u w:val="thick" w:color="000000"/>
          <w:lang w:val="fr-BE"/>
        </w:rPr>
        <w:t xml:space="preserve"> </w:t>
      </w:r>
      <w:r w:rsidRPr="00782F13">
        <w:rPr>
          <w:w w:val="116"/>
          <w:sz w:val="17"/>
          <w:szCs w:val="17"/>
          <w:u w:val="thick" w:color="000000"/>
          <w:lang w:val="fr-BE"/>
        </w:rPr>
        <w:t>u</w:t>
      </w:r>
      <w:r w:rsidRPr="00782F13">
        <w:rPr>
          <w:spacing w:val="-3"/>
          <w:w w:val="116"/>
          <w:sz w:val="17"/>
          <w:szCs w:val="17"/>
          <w:u w:val="thick" w:color="000000"/>
          <w:lang w:val="fr-BE"/>
        </w:rPr>
        <w:t>n</w:t>
      </w:r>
      <w:r w:rsidRPr="00782F13">
        <w:rPr>
          <w:spacing w:val="2"/>
          <w:w w:val="116"/>
          <w:sz w:val="17"/>
          <w:szCs w:val="17"/>
          <w:u w:val="thick" w:color="000000"/>
          <w:lang w:val="fr-BE"/>
        </w:rPr>
        <w:t>i</w:t>
      </w:r>
      <w:r w:rsidRPr="00782F13">
        <w:rPr>
          <w:spacing w:val="-2"/>
          <w:w w:val="116"/>
          <w:sz w:val="17"/>
          <w:szCs w:val="17"/>
          <w:u w:val="thick" w:color="000000"/>
          <w:lang w:val="fr-BE"/>
        </w:rPr>
        <w:t>f</w:t>
      </w:r>
      <w:r w:rsidRPr="00782F13">
        <w:rPr>
          <w:spacing w:val="2"/>
          <w:w w:val="116"/>
          <w:sz w:val="17"/>
          <w:szCs w:val="17"/>
          <w:u w:val="thick" w:color="000000"/>
          <w:lang w:val="fr-BE"/>
        </w:rPr>
        <w:t>i</w:t>
      </w:r>
      <w:r w:rsidRPr="00782F13">
        <w:rPr>
          <w:w w:val="116"/>
          <w:sz w:val="17"/>
          <w:szCs w:val="17"/>
          <w:u w:val="thick" w:color="000000"/>
          <w:lang w:val="fr-BE"/>
        </w:rPr>
        <w:t>lai</w:t>
      </w:r>
      <w:r w:rsidRPr="00782F13">
        <w:rPr>
          <w:spacing w:val="-3"/>
          <w:w w:val="116"/>
          <w:sz w:val="17"/>
          <w:szCs w:val="17"/>
          <w:u w:val="thick" w:color="000000"/>
          <w:lang w:val="fr-BE"/>
        </w:rPr>
        <w:t>r</w:t>
      </w:r>
      <w:r w:rsidRPr="00782F13">
        <w:rPr>
          <w:w w:val="116"/>
          <w:sz w:val="17"/>
          <w:szCs w:val="17"/>
          <w:u w:val="thick" w:color="000000"/>
          <w:lang w:val="fr-BE"/>
        </w:rPr>
        <w:t>e</w:t>
      </w:r>
      <w:r w:rsidRPr="00782F13">
        <w:rPr>
          <w:spacing w:val="-19"/>
          <w:w w:val="116"/>
          <w:sz w:val="17"/>
          <w:szCs w:val="17"/>
          <w:u w:val="thick" w:color="000000"/>
          <w:lang w:val="fr-BE"/>
        </w:rPr>
        <w:t xml:space="preserve"> </w:t>
      </w:r>
      <w:r w:rsidRPr="00782F13">
        <w:rPr>
          <w:spacing w:val="-2"/>
          <w:w w:val="116"/>
          <w:sz w:val="17"/>
          <w:szCs w:val="17"/>
          <w:u w:val="thick" w:color="000000"/>
          <w:lang w:val="fr-BE"/>
        </w:rPr>
        <w:t>r</w:t>
      </w:r>
      <w:r w:rsidRPr="00782F13">
        <w:rPr>
          <w:w w:val="116"/>
          <w:sz w:val="17"/>
          <w:szCs w:val="17"/>
          <w:u w:val="thick" w:color="000000"/>
          <w:lang w:val="fr-BE"/>
        </w:rPr>
        <w:t>e</w:t>
      </w:r>
      <w:r w:rsidRPr="00782F13">
        <w:rPr>
          <w:spacing w:val="2"/>
          <w:w w:val="116"/>
          <w:sz w:val="17"/>
          <w:szCs w:val="17"/>
          <w:u w:val="thick" w:color="000000"/>
          <w:lang w:val="fr-BE"/>
        </w:rPr>
        <w:t>p</w:t>
      </w:r>
      <w:r w:rsidRPr="00782F13">
        <w:rPr>
          <w:w w:val="116"/>
          <w:sz w:val="17"/>
          <w:szCs w:val="17"/>
          <w:u w:val="thick" w:color="000000"/>
          <w:lang w:val="fr-BE"/>
        </w:rPr>
        <w:t>r</w:t>
      </w:r>
      <w:r w:rsidRPr="00782F13">
        <w:rPr>
          <w:spacing w:val="-1"/>
          <w:w w:val="116"/>
          <w:sz w:val="17"/>
          <w:szCs w:val="17"/>
          <w:u w:val="thick" w:color="000000"/>
          <w:lang w:val="fr-BE"/>
        </w:rPr>
        <w:t>e</w:t>
      </w:r>
      <w:r w:rsidRPr="00782F13">
        <w:rPr>
          <w:spacing w:val="3"/>
          <w:w w:val="116"/>
          <w:sz w:val="17"/>
          <w:szCs w:val="17"/>
          <w:u w:val="thick" w:color="000000"/>
          <w:lang w:val="fr-BE"/>
        </w:rPr>
        <w:t>n</w:t>
      </w:r>
      <w:r w:rsidRPr="00782F13">
        <w:rPr>
          <w:spacing w:val="-3"/>
          <w:w w:val="116"/>
          <w:sz w:val="17"/>
          <w:szCs w:val="17"/>
          <w:u w:val="thick" w:color="000000"/>
          <w:lang w:val="fr-BE"/>
        </w:rPr>
        <w:t>d</w:t>
      </w:r>
      <w:r w:rsidRPr="00782F13">
        <w:rPr>
          <w:w w:val="116"/>
          <w:sz w:val="17"/>
          <w:szCs w:val="17"/>
          <w:u w:val="thick" w:color="000000"/>
          <w:lang w:val="fr-BE"/>
        </w:rPr>
        <w:t>a</w:t>
      </w:r>
      <w:r w:rsidRPr="00782F13">
        <w:rPr>
          <w:spacing w:val="3"/>
          <w:w w:val="116"/>
          <w:sz w:val="17"/>
          <w:szCs w:val="17"/>
          <w:u w:val="thick" w:color="000000"/>
          <w:lang w:val="fr-BE"/>
        </w:rPr>
        <w:t>n</w:t>
      </w:r>
      <w:r w:rsidRPr="00782F13">
        <w:rPr>
          <w:w w:val="116"/>
          <w:sz w:val="17"/>
          <w:szCs w:val="17"/>
          <w:u w:val="thick" w:color="000000"/>
          <w:lang w:val="fr-BE"/>
        </w:rPr>
        <w:t>t</w:t>
      </w:r>
      <w:r w:rsidRPr="00782F13">
        <w:rPr>
          <w:spacing w:val="34"/>
          <w:w w:val="116"/>
          <w:sz w:val="17"/>
          <w:szCs w:val="17"/>
          <w:u w:val="thick" w:color="000000"/>
          <w:lang w:val="fr-BE"/>
        </w:rPr>
        <w:t xml:space="preserve"> </w:t>
      </w:r>
      <w:r w:rsidRPr="00782F13">
        <w:rPr>
          <w:w w:val="116"/>
          <w:sz w:val="17"/>
          <w:szCs w:val="17"/>
          <w:u w:val="thick" w:color="000000"/>
          <w:lang w:val="fr-BE"/>
        </w:rPr>
        <w:t>l</w:t>
      </w:r>
      <w:r w:rsidRPr="00782F13">
        <w:rPr>
          <w:w w:val="124"/>
          <w:sz w:val="17"/>
          <w:szCs w:val="17"/>
          <w:u w:val="thick" w:color="000000"/>
          <w:lang w:val="fr-BE"/>
        </w:rPr>
        <w:t>e</w:t>
      </w:r>
      <w:r w:rsidRPr="00782F13">
        <w:rPr>
          <w:w w:val="141"/>
          <w:sz w:val="17"/>
          <w:szCs w:val="17"/>
          <w:u w:val="thick" w:color="000000"/>
          <w:lang w:val="fr-BE"/>
        </w:rPr>
        <w:t>s</w:t>
      </w:r>
      <w:r w:rsidRPr="00782F13">
        <w:rPr>
          <w:spacing w:val="2"/>
          <w:w w:val="99"/>
          <w:sz w:val="17"/>
          <w:szCs w:val="17"/>
          <w:u w:val="thick" w:color="000000"/>
          <w:lang w:val="fr-BE"/>
        </w:rPr>
        <w:t xml:space="preserve"> </w:t>
      </w:r>
      <w:r w:rsidRPr="00782F13">
        <w:rPr>
          <w:spacing w:val="2"/>
          <w:w w:val="124"/>
          <w:sz w:val="17"/>
          <w:szCs w:val="17"/>
          <w:u w:val="thick" w:color="000000"/>
          <w:lang w:val="fr-BE"/>
        </w:rPr>
        <w:t>é</w:t>
      </w:r>
      <w:r w:rsidRPr="00782F13">
        <w:rPr>
          <w:spacing w:val="2"/>
          <w:w w:val="99"/>
          <w:sz w:val="17"/>
          <w:szCs w:val="17"/>
          <w:u w:val="thick" w:color="000000"/>
          <w:lang w:val="fr-BE"/>
        </w:rPr>
        <w:t>l</w:t>
      </w:r>
      <w:r w:rsidRPr="00782F13">
        <w:rPr>
          <w:spacing w:val="-3"/>
          <w:w w:val="124"/>
          <w:sz w:val="17"/>
          <w:szCs w:val="17"/>
          <w:u w:val="thick" w:color="000000"/>
          <w:lang w:val="fr-BE"/>
        </w:rPr>
        <w:t>é</w:t>
      </w:r>
      <w:r w:rsidRPr="00782F13">
        <w:rPr>
          <w:w w:val="113"/>
          <w:sz w:val="17"/>
          <w:szCs w:val="17"/>
          <w:u w:val="thick" w:color="000000"/>
          <w:lang w:val="fr-BE"/>
        </w:rPr>
        <w:t>m</w:t>
      </w:r>
      <w:r w:rsidRPr="00782F13">
        <w:rPr>
          <w:spacing w:val="2"/>
          <w:w w:val="124"/>
          <w:sz w:val="17"/>
          <w:szCs w:val="17"/>
          <w:u w:val="thick" w:color="000000"/>
          <w:lang w:val="fr-BE"/>
        </w:rPr>
        <w:t>e</w:t>
      </w:r>
      <w:r w:rsidRPr="00782F13">
        <w:rPr>
          <w:w w:val="121"/>
          <w:sz w:val="17"/>
          <w:szCs w:val="17"/>
          <w:u w:val="thick" w:color="000000"/>
          <w:lang w:val="fr-BE"/>
        </w:rPr>
        <w:t>n</w:t>
      </w:r>
      <w:r w:rsidRPr="00782F13">
        <w:rPr>
          <w:w w:val="119"/>
          <w:sz w:val="17"/>
          <w:szCs w:val="17"/>
          <w:u w:val="thick" w:color="000000"/>
          <w:lang w:val="fr-BE"/>
        </w:rPr>
        <w:t>t</w:t>
      </w:r>
      <w:r w:rsidRPr="00782F13">
        <w:rPr>
          <w:spacing w:val="-1"/>
          <w:w w:val="141"/>
          <w:sz w:val="17"/>
          <w:szCs w:val="17"/>
          <w:u w:val="thick" w:color="000000"/>
          <w:lang w:val="fr-BE"/>
        </w:rPr>
        <w:t>s</w:t>
      </w:r>
      <w:r w:rsidRPr="00782F13">
        <w:rPr>
          <w:w w:val="110"/>
          <w:sz w:val="17"/>
          <w:szCs w:val="17"/>
          <w:u w:val="thick" w:color="000000"/>
          <w:lang w:val="fr-BE"/>
        </w:rPr>
        <w:t>,</w:t>
      </w:r>
      <w:r w:rsidRPr="00782F13">
        <w:rPr>
          <w:spacing w:val="4"/>
          <w:w w:val="99"/>
          <w:sz w:val="17"/>
          <w:szCs w:val="17"/>
          <w:u w:val="thick" w:color="000000"/>
          <w:lang w:val="fr-BE"/>
        </w:rPr>
        <w:t xml:space="preserve"> </w:t>
      </w:r>
      <w:r w:rsidRPr="00782F13">
        <w:rPr>
          <w:spacing w:val="2"/>
          <w:w w:val="124"/>
          <w:sz w:val="17"/>
          <w:szCs w:val="17"/>
          <w:u w:val="thick" w:color="000000"/>
          <w:lang w:val="fr-BE"/>
        </w:rPr>
        <w:t>m</w:t>
      </w:r>
      <w:r w:rsidRPr="00782F13">
        <w:rPr>
          <w:spacing w:val="-1"/>
          <w:w w:val="124"/>
          <w:sz w:val="17"/>
          <w:szCs w:val="17"/>
          <w:u w:val="thick" w:color="000000"/>
          <w:lang w:val="fr-BE"/>
        </w:rPr>
        <w:t>e</w:t>
      </w:r>
      <w:r w:rsidRPr="00782F13">
        <w:rPr>
          <w:w w:val="124"/>
          <w:sz w:val="17"/>
          <w:szCs w:val="17"/>
          <w:u w:val="thick" w:color="000000"/>
          <w:lang w:val="fr-BE"/>
        </w:rPr>
        <w:t>s</w:t>
      </w:r>
      <w:r w:rsidRPr="00782F13">
        <w:rPr>
          <w:spacing w:val="2"/>
          <w:w w:val="124"/>
          <w:sz w:val="17"/>
          <w:szCs w:val="17"/>
          <w:u w:val="thick" w:color="000000"/>
          <w:lang w:val="fr-BE"/>
        </w:rPr>
        <w:t>u</w:t>
      </w:r>
      <w:r w:rsidRPr="00782F13">
        <w:rPr>
          <w:w w:val="124"/>
          <w:sz w:val="17"/>
          <w:szCs w:val="17"/>
          <w:u w:val="thick" w:color="000000"/>
          <w:lang w:val="fr-BE"/>
        </w:rPr>
        <w:t>r</w:t>
      </w:r>
      <w:r w:rsidRPr="00782F13">
        <w:rPr>
          <w:spacing w:val="-1"/>
          <w:w w:val="124"/>
          <w:sz w:val="17"/>
          <w:szCs w:val="17"/>
          <w:u w:val="thick" w:color="000000"/>
          <w:lang w:val="fr-BE"/>
        </w:rPr>
        <w:t>e</w:t>
      </w:r>
      <w:r w:rsidRPr="00782F13">
        <w:rPr>
          <w:w w:val="124"/>
          <w:sz w:val="17"/>
          <w:szCs w:val="17"/>
          <w:u w:val="thick" w:color="000000"/>
          <w:lang w:val="fr-BE"/>
        </w:rPr>
        <w:t>s</w:t>
      </w:r>
      <w:r w:rsidRPr="00782F13">
        <w:rPr>
          <w:spacing w:val="-3"/>
          <w:w w:val="124"/>
          <w:sz w:val="17"/>
          <w:szCs w:val="17"/>
          <w:u w:val="thick" w:color="000000"/>
          <w:lang w:val="fr-BE"/>
        </w:rPr>
        <w:t xml:space="preserve"> </w:t>
      </w:r>
      <w:r w:rsidRPr="00782F13">
        <w:rPr>
          <w:spacing w:val="-2"/>
          <w:sz w:val="17"/>
          <w:szCs w:val="17"/>
          <w:u w:val="thick" w:color="000000"/>
          <w:lang w:val="fr-BE"/>
        </w:rPr>
        <w:t>d</w:t>
      </w:r>
      <w:r w:rsidRPr="00782F13">
        <w:rPr>
          <w:sz w:val="17"/>
          <w:szCs w:val="17"/>
          <w:u w:val="thick" w:color="000000"/>
          <w:lang w:val="fr-BE"/>
        </w:rPr>
        <w:t>e</w:t>
      </w:r>
      <w:r w:rsidRPr="00782F13">
        <w:rPr>
          <w:spacing w:val="40"/>
          <w:sz w:val="17"/>
          <w:szCs w:val="17"/>
          <w:u w:val="thick" w:color="000000"/>
          <w:lang w:val="fr-BE"/>
        </w:rPr>
        <w:t xml:space="preserve"> </w:t>
      </w:r>
      <w:r w:rsidRPr="00782F13">
        <w:rPr>
          <w:spacing w:val="2"/>
          <w:w w:val="141"/>
          <w:sz w:val="17"/>
          <w:szCs w:val="17"/>
          <w:u w:val="thick" w:color="000000"/>
          <w:lang w:val="fr-BE"/>
        </w:rPr>
        <w:t>s</w:t>
      </w:r>
      <w:r w:rsidRPr="00782F13">
        <w:rPr>
          <w:w w:val="124"/>
          <w:sz w:val="17"/>
          <w:szCs w:val="17"/>
          <w:u w:val="thick" w:color="000000"/>
          <w:lang w:val="fr-BE"/>
        </w:rPr>
        <w:t>éc</w:t>
      </w:r>
      <w:r w:rsidRPr="00782F13">
        <w:rPr>
          <w:spacing w:val="2"/>
          <w:w w:val="121"/>
          <w:sz w:val="17"/>
          <w:szCs w:val="17"/>
          <w:u w:val="thick" w:color="000000"/>
          <w:lang w:val="fr-BE"/>
        </w:rPr>
        <w:t>u</w:t>
      </w:r>
      <w:r w:rsidRPr="00782F13">
        <w:rPr>
          <w:w w:val="116"/>
          <w:sz w:val="17"/>
          <w:szCs w:val="17"/>
          <w:u w:val="thick" w:color="000000"/>
          <w:lang w:val="fr-BE"/>
        </w:rPr>
        <w:t>r</w:t>
      </w:r>
      <w:r w:rsidRPr="00782F13">
        <w:rPr>
          <w:w w:val="99"/>
          <w:sz w:val="17"/>
          <w:szCs w:val="17"/>
          <w:u w:val="thick" w:color="000000"/>
          <w:lang w:val="fr-BE"/>
        </w:rPr>
        <w:t>i</w:t>
      </w:r>
      <w:r w:rsidRPr="00782F13">
        <w:rPr>
          <w:spacing w:val="-2"/>
          <w:w w:val="119"/>
          <w:sz w:val="17"/>
          <w:szCs w:val="17"/>
          <w:u w:val="thick" w:color="000000"/>
          <w:lang w:val="fr-BE"/>
        </w:rPr>
        <w:t>t</w:t>
      </w:r>
      <w:r w:rsidRPr="00782F13">
        <w:rPr>
          <w:w w:val="124"/>
          <w:sz w:val="17"/>
          <w:szCs w:val="17"/>
          <w:u w:val="thick" w:color="000000"/>
          <w:lang w:val="fr-BE"/>
        </w:rPr>
        <w:t>é</w:t>
      </w:r>
      <w:r w:rsidRPr="00782F13">
        <w:rPr>
          <w:spacing w:val="6"/>
          <w:w w:val="99"/>
          <w:sz w:val="17"/>
          <w:szCs w:val="17"/>
          <w:u w:val="thick" w:color="000000"/>
          <w:lang w:val="fr-BE"/>
        </w:rPr>
        <w:t xml:space="preserve"> </w:t>
      </w:r>
      <w:r w:rsidRPr="00782F13">
        <w:rPr>
          <w:spacing w:val="2"/>
          <w:w w:val="121"/>
          <w:sz w:val="17"/>
          <w:szCs w:val="17"/>
          <w:u w:val="thick" w:color="000000"/>
          <w:lang w:val="fr-BE"/>
        </w:rPr>
        <w:t>p</w:t>
      </w:r>
      <w:r w:rsidRPr="00782F13">
        <w:rPr>
          <w:spacing w:val="-2"/>
          <w:w w:val="116"/>
          <w:sz w:val="17"/>
          <w:szCs w:val="17"/>
          <w:u w:val="thick" w:color="000000"/>
          <w:lang w:val="fr-BE"/>
        </w:rPr>
        <w:t>r</w:t>
      </w:r>
      <w:r w:rsidRPr="00782F13">
        <w:rPr>
          <w:spacing w:val="2"/>
          <w:w w:val="99"/>
          <w:sz w:val="17"/>
          <w:szCs w:val="17"/>
          <w:u w:val="thick" w:color="000000"/>
          <w:lang w:val="fr-BE"/>
        </w:rPr>
        <w:t>i</w:t>
      </w:r>
      <w:r w:rsidRPr="00782F13">
        <w:rPr>
          <w:spacing w:val="-3"/>
          <w:w w:val="141"/>
          <w:sz w:val="17"/>
          <w:szCs w:val="17"/>
          <w:u w:val="thick" w:color="000000"/>
          <w:lang w:val="fr-BE"/>
        </w:rPr>
        <w:t>s</w:t>
      </w:r>
      <w:r w:rsidRPr="00782F13">
        <w:rPr>
          <w:spacing w:val="2"/>
          <w:w w:val="124"/>
          <w:sz w:val="17"/>
          <w:szCs w:val="17"/>
          <w:u w:val="thick" w:color="000000"/>
          <w:lang w:val="fr-BE"/>
        </w:rPr>
        <w:t>e</w:t>
      </w:r>
      <w:r w:rsidRPr="00782F13">
        <w:rPr>
          <w:w w:val="141"/>
          <w:sz w:val="17"/>
          <w:szCs w:val="17"/>
          <w:u w:val="thick" w:color="000000"/>
          <w:lang w:val="fr-BE"/>
        </w:rPr>
        <w:t>s</w:t>
      </w:r>
      <w:r w:rsidRPr="00782F13">
        <w:rPr>
          <w:spacing w:val="6"/>
          <w:w w:val="99"/>
          <w:sz w:val="17"/>
          <w:szCs w:val="17"/>
          <w:u w:val="thick" w:color="000000"/>
          <w:lang w:val="fr-BE"/>
        </w:rPr>
        <w:t xml:space="preserve"> </w:t>
      </w:r>
      <w:r w:rsidRPr="00782F13">
        <w:rPr>
          <w:spacing w:val="-1"/>
          <w:sz w:val="17"/>
          <w:szCs w:val="17"/>
          <w:u w:val="thick" w:color="000000"/>
          <w:lang w:val="fr-BE"/>
        </w:rPr>
        <w:t>e</w:t>
      </w:r>
      <w:r w:rsidRPr="00782F13">
        <w:rPr>
          <w:sz w:val="17"/>
          <w:szCs w:val="17"/>
          <w:u w:val="thick" w:color="000000"/>
          <w:lang w:val="fr-BE"/>
        </w:rPr>
        <w:t>t</w:t>
      </w:r>
      <w:r w:rsidRPr="00782F13">
        <w:rPr>
          <w:spacing w:val="32"/>
          <w:sz w:val="17"/>
          <w:szCs w:val="17"/>
          <w:u w:val="thick" w:color="000000"/>
          <w:lang w:val="fr-BE"/>
        </w:rPr>
        <w:t xml:space="preserve"> </w:t>
      </w:r>
      <w:r w:rsidRPr="00782F13">
        <w:rPr>
          <w:spacing w:val="-1"/>
          <w:sz w:val="17"/>
          <w:szCs w:val="17"/>
          <w:u w:val="thick" w:color="000000"/>
          <w:lang w:val="fr-BE"/>
        </w:rPr>
        <w:t>l</w:t>
      </w:r>
      <w:r w:rsidRPr="00782F13">
        <w:rPr>
          <w:spacing w:val="2"/>
          <w:w w:val="124"/>
          <w:sz w:val="17"/>
          <w:szCs w:val="17"/>
          <w:u w:val="thick" w:color="000000"/>
          <w:lang w:val="fr-BE"/>
        </w:rPr>
        <w:t>e</w:t>
      </w:r>
      <w:r w:rsidRPr="00782F13">
        <w:rPr>
          <w:w w:val="141"/>
          <w:sz w:val="17"/>
          <w:szCs w:val="17"/>
          <w:u w:val="thick" w:color="000000"/>
          <w:lang w:val="fr-BE"/>
        </w:rPr>
        <w:t>s</w:t>
      </w:r>
      <w:r w:rsidRPr="00782F13">
        <w:rPr>
          <w:spacing w:val="2"/>
          <w:w w:val="99"/>
          <w:sz w:val="17"/>
          <w:szCs w:val="17"/>
          <w:u w:val="thick" w:color="000000"/>
          <w:lang w:val="fr-BE"/>
        </w:rPr>
        <w:t xml:space="preserve"> </w:t>
      </w:r>
      <w:r w:rsidRPr="00782F13">
        <w:rPr>
          <w:spacing w:val="2"/>
          <w:w w:val="124"/>
          <w:sz w:val="17"/>
          <w:szCs w:val="17"/>
          <w:u w:val="thick" w:color="000000"/>
          <w:lang w:val="fr-BE"/>
        </w:rPr>
        <w:t>c</w:t>
      </w:r>
      <w:r w:rsidRPr="00782F13">
        <w:rPr>
          <w:w w:val="121"/>
          <w:sz w:val="17"/>
          <w:szCs w:val="17"/>
          <w:u w:val="thick" w:color="000000"/>
          <w:lang w:val="fr-BE"/>
        </w:rPr>
        <w:t>on</w:t>
      </w:r>
      <w:r w:rsidRPr="00782F13">
        <w:rPr>
          <w:spacing w:val="-1"/>
          <w:w w:val="141"/>
          <w:sz w:val="17"/>
          <w:szCs w:val="17"/>
          <w:u w:val="thick" w:color="000000"/>
          <w:lang w:val="fr-BE"/>
        </w:rPr>
        <w:t>s</w:t>
      </w:r>
      <w:r w:rsidRPr="00782F13">
        <w:rPr>
          <w:spacing w:val="-1"/>
          <w:w w:val="99"/>
          <w:sz w:val="17"/>
          <w:szCs w:val="17"/>
          <w:u w:val="thick" w:color="000000"/>
          <w:lang w:val="fr-BE"/>
        </w:rPr>
        <w:t>i</w:t>
      </w:r>
      <w:r w:rsidRPr="00782F13">
        <w:rPr>
          <w:w w:val="121"/>
          <w:sz w:val="17"/>
          <w:szCs w:val="17"/>
          <w:u w:val="thick" w:color="000000"/>
          <w:lang w:val="fr-BE"/>
        </w:rPr>
        <w:t>gn</w:t>
      </w:r>
      <w:r w:rsidRPr="00782F13">
        <w:rPr>
          <w:spacing w:val="2"/>
          <w:w w:val="124"/>
          <w:sz w:val="17"/>
          <w:szCs w:val="17"/>
          <w:u w:val="thick" w:color="000000"/>
          <w:lang w:val="fr-BE"/>
        </w:rPr>
        <w:t>a</w:t>
      </w:r>
      <w:r w:rsidRPr="00782F13">
        <w:rPr>
          <w:w w:val="119"/>
          <w:sz w:val="17"/>
          <w:szCs w:val="17"/>
          <w:u w:val="thick" w:color="000000"/>
          <w:lang w:val="fr-BE"/>
        </w:rPr>
        <w:t>t</w:t>
      </w:r>
      <w:r w:rsidRPr="00782F13">
        <w:rPr>
          <w:w w:val="99"/>
          <w:sz w:val="17"/>
          <w:szCs w:val="17"/>
          <w:u w:val="thick" w:color="000000"/>
          <w:lang w:val="fr-BE"/>
        </w:rPr>
        <w:t>i</w:t>
      </w:r>
      <w:r w:rsidRPr="00782F13">
        <w:rPr>
          <w:w w:val="121"/>
          <w:sz w:val="17"/>
          <w:szCs w:val="17"/>
          <w:u w:val="thick" w:color="000000"/>
          <w:lang w:val="fr-BE"/>
        </w:rPr>
        <w:t>on</w:t>
      </w:r>
      <w:r w:rsidRPr="00782F13">
        <w:rPr>
          <w:w w:val="141"/>
          <w:sz w:val="17"/>
          <w:szCs w:val="17"/>
          <w:u w:val="thick" w:color="000000"/>
          <w:lang w:val="fr-BE"/>
        </w:rPr>
        <w:t>s</w:t>
      </w:r>
    </w:p>
    <w:p w14:paraId="00DEF16E" w14:textId="0D14B45E" w:rsidR="00E4239A" w:rsidRDefault="00E4239A">
      <w:pPr>
        <w:spacing w:before="23"/>
        <w:ind w:left="7503"/>
        <w:rPr>
          <w:lang w:val="fr-BE"/>
        </w:rPr>
      </w:pPr>
    </w:p>
    <w:p w14:paraId="6E583DA8" w14:textId="4A42491F" w:rsidR="00782F13" w:rsidRDefault="00782F13">
      <w:pPr>
        <w:spacing w:before="23"/>
        <w:ind w:left="7503"/>
        <w:rPr>
          <w:lang w:val="fr-BE"/>
        </w:rPr>
      </w:pPr>
    </w:p>
    <w:p w14:paraId="6BFC0419" w14:textId="3E362B1E" w:rsidR="00782F13" w:rsidRDefault="00782F13">
      <w:pPr>
        <w:spacing w:before="23"/>
        <w:ind w:left="7503"/>
        <w:rPr>
          <w:lang w:val="fr-BE"/>
        </w:rPr>
      </w:pPr>
    </w:p>
    <w:p w14:paraId="3F20F770" w14:textId="6EC15FD9" w:rsidR="00782F13" w:rsidRDefault="00782F13">
      <w:pPr>
        <w:spacing w:before="23"/>
        <w:ind w:left="7503"/>
        <w:rPr>
          <w:lang w:val="fr-BE"/>
        </w:rPr>
      </w:pPr>
    </w:p>
    <w:p w14:paraId="0B86F1B6" w14:textId="52F3798E" w:rsidR="00782F13" w:rsidRDefault="00782F13">
      <w:pPr>
        <w:spacing w:before="23"/>
        <w:ind w:left="7503"/>
        <w:rPr>
          <w:lang w:val="fr-BE"/>
        </w:rPr>
      </w:pPr>
    </w:p>
    <w:p w14:paraId="618B1D64" w14:textId="30F3793E" w:rsidR="00782F13" w:rsidRDefault="00782F13">
      <w:pPr>
        <w:spacing w:before="23"/>
        <w:ind w:left="7503"/>
        <w:rPr>
          <w:lang w:val="fr-BE"/>
        </w:rPr>
      </w:pPr>
    </w:p>
    <w:p w14:paraId="077F194B" w14:textId="31F9F696" w:rsidR="00782F13" w:rsidRDefault="00782F13">
      <w:pPr>
        <w:spacing w:before="23"/>
        <w:ind w:left="7503"/>
        <w:rPr>
          <w:lang w:val="fr-BE"/>
        </w:rPr>
      </w:pPr>
    </w:p>
    <w:p w14:paraId="5D75B600" w14:textId="77777777" w:rsidR="00782F13" w:rsidRPr="00782F13" w:rsidRDefault="00782F13">
      <w:pPr>
        <w:spacing w:before="23"/>
        <w:ind w:left="7503"/>
        <w:rPr>
          <w:lang w:val="fr-BE"/>
        </w:rPr>
      </w:pPr>
    </w:p>
    <w:p w14:paraId="03E0AAE9" w14:textId="77777777" w:rsidR="00E4239A" w:rsidRPr="00782F13" w:rsidRDefault="00E4239A">
      <w:pPr>
        <w:spacing w:before="6" w:line="160" w:lineRule="exact"/>
        <w:rPr>
          <w:sz w:val="17"/>
          <w:szCs w:val="17"/>
          <w:lang w:val="fr-BE"/>
        </w:rPr>
      </w:pPr>
    </w:p>
    <w:p w14:paraId="5D095B9E" w14:textId="77777777" w:rsidR="00E4239A" w:rsidRPr="00782F13" w:rsidRDefault="00000000">
      <w:pPr>
        <w:spacing w:line="180" w:lineRule="exact"/>
        <w:ind w:left="680" w:right="960"/>
        <w:rPr>
          <w:sz w:val="17"/>
          <w:szCs w:val="17"/>
          <w:lang w:val="fr-BE"/>
        </w:rPr>
      </w:pPr>
      <w:r w:rsidRPr="00782F13">
        <w:rPr>
          <w:spacing w:val="2"/>
          <w:w w:val="90"/>
          <w:sz w:val="17"/>
          <w:szCs w:val="17"/>
          <w:lang w:val="fr-BE"/>
        </w:rPr>
        <w:t>L</w:t>
      </w:r>
      <w:r w:rsidRPr="00782F13">
        <w:rPr>
          <w:spacing w:val="-1"/>
          <w:w w:val="124"/>
          <w:sz w:val="17"/>
          <w:szCs w:val="17"/>
          <w:lang w:val="fr-BE"/>
        </w:rPr>
        <w:t>e</w:t>
      </w:r>
      <w:r w:rsidRPr="00782F13">
        <w:rPr>
          <w:w w:val="127"/>
          <w:sz w:val="17"/>
          <w:szCs w:val="17"/>
          <w:lang w:val="fr-BE"/>
        </w:rPr>
        <w:t>s</w:t>
      </w:r>
      <w:r w:rsidRPr="00782F13">
        <w:rPr>
          <w:spacing w:val="18"/>
          <w:sz w:val="17"/>
          <w:szCs w:val="17"/>
          <w:lang w:val="fr-BE"/>
        </w:rPr>
        <w:t xml:space="preserve"> </w:t>
      </w:r>
      <w:r w:rsidRPr="00782F13">
        <w:rPr>
          <w:w w:val="115"/>
          <w:sz w:val="17"/>
          <w:szCs w:val="17"/>
          <w:lang w:val="fr-BE"/>
        </w:rPr>
        <w:t>m</w:t>
      </w:r>
      <w:r w:rsidRPr="00782F13">
        <w:rPr>
          <w:spacing w:val="-1"/>
          <w:w w:val="115"/>
          <w:sz w:val="17"/>
          <w:szCs w:val="17"/>
          <w:lang w:val="fr-BE"/>
        </w:rPr>
        <w:t>e</w:t>
      </w:r>
      <w:r w:rsidRPr="00782F13">
        <w:rPr>
          <w:spacing w:val="3"/>
          <w:w w:val="115"/>
          <w:sz w:val="17"/>
          <w:szCs w:val="17"/>
          <w:lang w:val="fr-BE"/>
        </w:rPr>
        <w:t>s</w:t>
      </w:r>
      <w:r w:rsidRPr="00782F13">
        <w:rPr>
          <w:spacing w:val="-1"/>
          <w:w w:val="115"/>
          <w:sz w:val="17"/>
          <w:szCs w:val="17"/>
          <w:lang w:val="fr-BE"/>
        </w:rPr>
        <w:t>u</w:t>
      </w:r>
      <w:r w:rsidRPr="00782F13">
        <w:rPr>
          <w:w w:val="115"/>
          <w:sz w:val="17"/>
          <w:szCs w:val="17"/>
          <w:lang w:val="fr-BE"/>
        </w:rPr>
        <w:t>r</w:t>
      </w:r>
      <w:r w:rsidRPr="00782F13">
        <w:rPr>
          <w:spacing w:val="-1"/>
          <w:w w:val="115"/>
          <w:sz w:val="17"/>
          <w:szCs w:val="17"/>
          <w:lang w:val="fr-BE"/>
        </w:rPr>
        <w:t>e</w:t>
      </w:r>
      <w:r w:rsidRPr="00782F13">
        <w:rPr>
          <w:w w:val="115"/>
          <w:sz w:val="17"/>
          <w:szCs w:val="17"/>
          <w:lang w:val="fr-BE"/>
        </w:rPr>
        <w:t>s</w:t>
      </w:r>
      <w:r w:rsidRPr="00782F13">
        <w:rPr>
          <w:spacing w:val="16"/>
          <w:w w:val="115"/>
          <w:sz w:val="17"/>
          <w:szCs w:val="17"/>
          <w:lang w:val="fr-BE"/>
        </w:rPr>
        <w:t xml:space="preserve"> </w:t>
      </w:r>
      <w:r w:rsidRPr="00782F13">
        <w:rPr>
          <w:spacing w:val="-3"/>
          <w:sz w:val="17"/>
          <w:szCs w:val="17"/>
          <w:lang w:val="fr-BE"/>
        </w:rPr>
        <w:t>d</w:t>
      </w:r>
      <w:r w:rsidRPr="00782F13">
        <w:rPr>
          <w:sz w:val="17"/>
          <w:szCs w:val="17"/>
          <w:lang w:val="fr-BE"/>
        </w:rPr>
        <w:t xml:space="preserve">e </w:t>
      </w:r>
      <w:r w:rsidRPr="00782F13">
        <w:rPr>
          <w:spacing w:val="1"/>
          <w:sz w:val="17"/>
          <w:szCs w:val="17"/>
          <w:lang w:val="fr-BE"/>
        </w:rPr>
        <w:t xml:space="preserve"> </w:t>
      </w:r>
      <w:r w:rsidRPr="00782F13">
        <w:rPr>
          <w:spacing w:val="2"/>
          <w:w w:val="127"/>
          <w:sz w:val="17"/>
          <w:szCs w:val="17"/>
          <w:lang w:val="fr-BE"/>
        </w:rPr>
        <w:t>s</w:t>
      </w:r>
      <w:r w:rsidRPr="00782F13">
        <w:rPr>
          <w:spacing w:val="-3"/>
          <w:w w:val="124"/>
          <w:sz w:val="17"/>
          <w:szCs w:val="17"/>
          <w:lang w:val="fr-BE"/>
        </w:rPr>
        <w:t>é</w:t>
      </w:r>
      <w:r w:rsidRPr="00782F13">
        <w:rPr>
          <w:spacing w:val="3"/>
          <w:w w:val="112"/>
          <w:sz w:val="17"/>
          <w:szCs w:val="17"/>
          <w:lang w:val="fr-BE"/>
        </w:rPr>
        <w:t>c</w:t>
      </w:r>
      <w:r w:rsidRPr="00782F13">
        <w:rPr>
          <w:w w:val="110"/>
          <w:sz w:val="17"/>
          <w:szCs w:val="17"/>
          <w:lang w:val="fr-BE"/>
        </w:rPr>
        <w:t>u</w:t>
      </w:r>
      <w:r w:rsidRPr="00782F13">
        <w:rPr>
          <w:w w:val="99"/>
          <w:sz w:val="17"/>
          <w:szCs w:val="17"/>
          <w:lang w:val="fr-BE"/>
        </w:rPr>
        <w:t>r</w:t>
      </w:r>
      <w:r w:rsidRPr="00782F13">
        <w:rPr>
          <w:spacing w:val="1"/>
          <w:w w:val="79"/>
          <w:sz w:val="17"/>
          <w:szCs w:val="17"/>
          <w:lang w:val="fr-BE"/>
        </w:rPr>
        <w:t>i</w:t>
      </w:r>
      <w:r w:rsidRPr="00782F13">
        <w:rPr>
          <w:spacing w:val="-1"/>
          <w:w w:val="99"/>
          <w:sz w:val="17"/>
          <w:szCs w:val="17"/>
          <w:lang w:val="fr-BE"/>
        </w:rPr>
        <w:t>t</w:t>
      </w:r>
      <w:r w:rsidRPr="00782F13">
        <w:rPr>
          <w:w w:val="124"/>
          <w:sz w:val="17"/>
          <w:szCs w:val="17"/>
          <w:lang w:val="fr-BE"/>
        </w:rPr>
        <w:t>é</w:t>
      </w:r>
      <w:r w:rsidRPr="00782F13">
        <w:rPr>
          <w:spacing w:val="17"/>
          <w:sz w:val="17"/>
          <w:szCs w:val="17"/>
          <w:lang w:val="fr-BE"/>
        </w:rPr>
        <w:t xml:space="preserve"> </w:t>
      </w:r>
      <w:r w:rsidRPr="00782F13">
        <w:rPr>
          <w:spacing w:val="-2"/>
          <w:w w:val="111"/>
          <w:sz w:val="17"/>
          <w:szCs w:val="17"/>
          <w:lang w:val="fr-BE"/>
        </w:rPr>
        <w:t>r</w:t>
      </w:r>
      <w:r w:rsidRPr="00782F13">
        <w:rPr>
          <w:spacing w:val="2"/>
          <w:w w:val="111"/>
          <w:sz w:val="17"/>
          <w:szCs w:val="17"/>
          <w:lang w:val="fr-BE"/>
        </w:rPr>
        <w:t>e</w:t>
      </w:r>
      <w:r w:rsidRPr="00782F13">
        <w:rPr>
          <w:w w:val="111"/>
          <w:sz w:val="17"/>
          <w:szCs w:val="17"/>
          <w:lang w:val="fr-BE"/>
        </w:rPr>
        <w:t>s</w:t>
      </w:r>
      <w:r w:rsidRPr="00782F13">
        <w:rPr>
          <w:spacing w:val="-1"/>
          <w:w w:val="111"/>
          <w:sz w:val="17"/>
          <w:szCs w:val="17"/>
          <w:lang w:val="fr-BE"/>
        </w:rPr>
        <w:t>t</w:t>
      </w:r>
      <w:r w:rsidRPr="00782F13">
        <w:rPr>
          <w:spacing w:val="2"/>
          <w:w w:val="111"/>
          <w:sz w:val="17"/>
          <w:szCs w:val="17"/>
          <w:lang w:val="fr-BE"/>
        </w:rPr>
        <w:t>e</w:t>
      </w:r>
      <w:r w:rsidRPr="00782F13">
        <w:rPr>
          <w:spacing w:val="-2"/>
          <w:w w:val="111"/>
          <w:sz w:val="17"/>
          <w:szCs w:val="17"/>
          <w:lang w:val="fr-BE"/>
        </w:rPr>
        <w:t>r</w:t>
      </w:r>
      <w:r w:rsidRPr="00782F13">
        <w:rPr>
          <w:spacing w:val="2"/>
          <w:w w:val="111"/>
          <w:sz w:val="17"/>
          <w:szCs w:val="17"/>
          <w:lang w:val="fr-BE"/>
        </w:rPr>
        <w:t>o</w:t>
      </w:r>
      <w:r w:rsidRPr="00782F13">
        <w:rPr>
          <w:w w:val="111"/>
          <w:sz w:val="17"/>
          <w:szCs w:val="17"/>
          <w:lang w:val="fr-BE"/>
        </w:rPr>
        <w:t>nt</w:t>
      </w:r>
      <w:r w:rsidRPr="00782F13">
        <w:rPr>
          <w:spacing w:val="16"/>
          <w:w w:val="111"/>
          <w:sz w:val="17"/>
          <w:szCs w:val="17"/>
          <w:lang w:val="fr-BE"/>
        </w:rPr>
        <w:t xml:space="preserve"> </w:t>
      </w:r>
      <w:r w:rsidRPr="00782F13">
        <w:rPr>
          <w:spacing w:val="2"/>
          <w:w w:val="110"/>
          <w:sz w:val="17"/>
          <w:szCs w:val="17"/>
          <w:lang w:val="fr-BE"/>
        </w:rPr>
        <w:t>g</w:t>
      </w:r>
      <w:r w:rsidRPr="00782F13">
        <w:rPr>
          <w:spacing w:val="-1"/>
          <w:w w:val="124"/>
          <w:sz w:val="17"/>
          <w:szCs w:val="17"/>
          <w:lang w:val="fr-BE"/>
        </w:rPr>
        <w:t>a</w:t>
      </w:r>
      <w:r w:rsidRPr="00782F13">
        <w:rPr>
          <w:w w:val="99"/>
          <w:sz w:val="17"/>
          <w:szCs w:val="17"/>
          <w:lang w:val="fr-BE"/>
        </w:rPr>
        <w:t>r</w:t>
      </w:r>
      <w:r w:rsidRPr="00782F13">
        <w:rPr>
          <w:spacing w:val="-1"/>
          <w:w w:val="124"/>
          <w:sz w:val="17"/>
          <w:szCs w:val="17"/>
          <w:lang w:val="fr-BE"/>
        </w:rPr>
        <w:t>a</w:t>
      </w:r>
      <w:r w:rsidRPr="00782F13">
        <w:rPr>
          <w:spacing w:val="2"/>
          <w:w w:val="110"/>
          <w:sz w:val="17"/>
          <w:szCs w:val="17"/>
          <w:lang w:val="fr-BE"/>
        </w:rPr>
        <w:t>n</w:t>
      </w:r>
      <w:r w:rsidRPr="00782F13">
        <w:rPr>
          <w:w w:val="99"/>
          <w:sz w:val="17"/>
          <w:szCs w:val="17"/>
          <w:lang w:val="fr-BE"/>
        </w:rPr>
        <w:t>t</w:t>
      </w:r>
      <w:r w:rsidRPr="00782F13">
        <w:rPr>
          <w:w w:val="79"/>
          <w:sz w:val="17"/>
          <w:szCs w:val="17"/>
          <w:lang w:val="fr-BE"/>
        </w:rPr>
        <w:t>i</w:t>
      </w:r>
      <w:r w:rsidRPr="00782F13">
        <w:rPr>
          <w:spacing w:val="-1"/>
          <w:w w:val="124"/>
          <w:sz w:val="17"/>
          <w:szCs w:val="17"/>
          <w:lang w:val="fr-BE"/>
        </w:rPr>
        <w:t>e</w:t>
      </w:r>
      <w:r w:rsidRPr="00782F13">
        <w:rPr>
          <w:w w:val="127"/>
          <w:sz w:val="17"/>
          <w:szCs w:val="17"/>
          <w:lang w:val="fr-BE"/>
        </w:rPr>
        <w:t>s</w:t>
      </w:r>
      <w:r w:rsidRPr="00782F13">
        <w:rPr>
          <w:spacing w:val="17"/>
          <w:sz w:val="17"/>
          <w:szCs w:val="17"/>
          <w:lang w:val="fr-BE"/>
        </w:rPr>
        <w:t xml:space="preserve"> </w:t>
      </w:r>
      <w:r w:rsidRPr="00782F13">
        <w:rPr>
          <w:spacing w:val="-1"/>
          <w:w w:val="116"/>
          <w:sz w:val="17"/>
          <w:szCs w:val="17"/>
          <w:lang w:val="fr-BE"/>
        </w:rPr>
        <w:t>d</w:t>
      </w:r>
      <w:r w:rsidRPr="00782F13">
        <w:rPr>
          <w:w w:val="116"/>
          <w:sz w:val="17"/>
          <w:szCs w:val="17"/>
          <w:lang w:val="fr-BE"/>
        </w:rPr>
        <w:t>a</w:t>
      </w:r>
      <w:r w:rsidRPr="00782F13">
        <w:rPr>
          <w:spacing w:val="2"/>
          <w:w w:val="116"/>
          <w:sz w:val="17"/>
          <w:szCs w:val="17"/>
          <w:lang w:val="fr-BE"/>
        </w:rPr>
        <w:t>n</w:t>
      </w:r>
      <w:r w:rsidRPr="00782F13">
        <w:rPr>
          <w:w w:val="116"/>
          <w:sz w:val="17"/>
          <w:szCs w:val="17"/>
          <w:lang w:val="fr-BE"/>
        </w:rPr>
        <w:t>s</w:t>
      </w:r>
      <w:r w:rsidRPr="00782F13">
        <w:rPr>
          <w:spacing w:val="11"/>
          <w:w w:val="116"/>
          <w:sz w:val="17"/>
          <w:szCs w:val="17"/>
          <w:lang w:val="fr-BE"/>
        </w:rPr>
        <w:t xml:space="preserve"> </w:t>
      </w:r>
      <w:r w:rsidRPr="00782F13">
        <w:rPr>
          <w:w w:val="79"/>
          <w:sz w:val="17"/>
          <w:szCs w:val="17"/>
          <w:lang w:val="fr-BE"/>
        </w:rPr>
        <w:t>l</w:t>
      </w:r>
      <w:r w:rsidRPr="00782F13">
        <w:rPr>
          <w:spacing w:val="1"/>
          <w:w w:val="66"/>
          <w:sz w:val="17"/>
          <w:szCs w:val="17"/>
          <w:lang w:val="fr-BE"/>
        </w:rPr>
        <w:t>’</w:t>
      </w:r>
      <w:r w:rsidRPr="00782F13">
        <w:rPr>
          <w:spacing w:val="-1"/>
          <w:w w:val="124"/>
          <w:sz w:val="17"/>
          <w:szCs w:val="17"/>
          <w:lang w:val="fr-BE"/>
        </w:rPr>
        <w:t>é</w:t>
      </w:r>
      <w:r w:rsidRPr="00782F13">
        <w:rPr>
          <w:spacing w:val="-1"/>
          <w:w w:val="99"/>
          <w:sz w:val="17"/>
          <w:szCs w:val="17"/>
          <w:lang w:val="fr-BE"/>
        </w:rPr>
        <w:t>t</w:t>
      </w:r>
      <w:r w:rsidRPr="00782F13">
        <w:rPr>
          <w:spacing w:val="2"/>
          <w:w w:val="124"/>
          <w:sz w:val="17"/>
          <w:szCs w:val="17"/>
          <w:lang w:val="fr-BE"/>
        </w:rPr>
        <w:t>a</w:t>
      </w:r>
      <w:r w:rsidRPr="00782F13">
        <w:rPr>
          <w:w w:val="99"/>
          <w:sz w:val="17"/>
          <w:szCs w:val="17"/>
          <w:lang w:val="fr-BE"/>
        </w:rPr>
        <w:t>t</w:t>
      </w:r>
      <w:r w:rsidRPr="00782F13">
        <w:rPr>
          <w:spacing w:val="17"/>
          <w:sz w:val="17"/>
          <w:szCs w:val="17"/>
          <w:lang w:val="fr-BE"/>
        </w:rPr>
        <w:t xml:space="preserve"> </w:t>
      </w:r>
      <w:r w:rsidRPr="00782F13">
        <w:rPr>
          <w:spacing w:val="-1"/>
          <w:w w:val="110"/>
          <w:sz w:val="17"/>
          <w:szCs w:val="17"/>
          <w:lang w:val="fr-BE"/>
        </w:rPr>
        <w:t>d</w:t>
      </w:r>
      <w:r w:rsidRPr="00782F13">
        <w:rPr>
          <w:w w:val="124"/>
          <w:sz w:val="17"/>
          <w:szCs w:val="17"/>
          <w:lang w:val="fr-BE"/>
        </w:rPr>
        <w:t>é</w:t>
      </w:r>
      <w:r w:rsidRPr="00782F13">
        <w:rPr>
          <w:spacing w:val="2"/>
          <w:w w:val="112"/>
          <w:sz w:val="17"/>
          <w:szCs w:val="17"/>
          <w:lang w:val="fr-BE"/>
        </w:rPr>
        <w:t>c</w:t>
      </w:r>
      <w:r w:rsidRPr="00782F13">
        <w:rPr>
          <w:w w:val="99"/>
          <w:sz w:val="17"/>
          <w:szCs w:val="17"/>
          <w:lang w:val="fr-BE"/>
        </w:rPr>
        <w:t>r</w:t>
      </w:r>
      <w:r w:rsidRPr="00782F13">
        <w:rPr>
          <w:w w:val="79"/>
          <w:sz w:val="17"/>
          <w:szCs w:val="17"/>
          <w:lang w:val="fr-BE"/>
        </w:rPr>
        <w:t>i</w:t>
      </w:r>
      <w:r w:rsidRPr="00782F13">
        <w:rPr>
          <w:w w:val="99"/>
          <w:sz w:val="17"/>
          <w:szCs w:val="17"/>
          <w:lang w:val="fr-BE"/>
        </w:rPr>
        <w:t>t</w:t>
      </w:r>
      <w:r w:rsidRPr="00782F13">
        <w:rPr>
          <w:spacing w:val="17"/>
          <w:sz w:val="17"/>
          <w:szCs w:val="17"/>
          <w:lang w:val="fr-BE"/>
        </w:rPr>
        <w:t xml:space="preserve"> </w:t>
      </w:r>
      <w:r w:rsidRPr="00782F13">
        <w:rPr>
          <w:sz w:val="17"/>
          <w:szCs w:val="17"/>
          <w:lang w:val="fr-BE"/>
        </w:rPr>
        <w:t>ta</w:t>
      </w:r>
      <w:r w:rsidRPr="00782F13">
        <w:rPr>
          <w:spacing w:val="-1"/>
          <w:sz w:val="17"/>
          <w:szCs w:val="17"/>
          <w:lang w:val="fr-BE"/>
        </w:rPr>
        <w:t>n</w:t>
      </w:r>
      <w:r w:rsidRPr="00782F13">
        <w:rPr>
          <w:sz w:val="17"/>
          <w:szCs w:val="17"/>
          <w:lang w:val="fr-BE"/>
        </w:rPr>
        <w:t xml:space="preserve">t  </w:t>
      </w:r>
      <w:r w:rsidRPr="00782F13">
        <w:rPr>
          <w:spacing w:val="2"/>
          <w:sz w:val="17"/>
          <w:szCs w:val="17"/>
          <w:lang w:val="fr-BE"/>
        </w:rPr>
        <w:t>q</w:t>
      </w:r>
      <w:r w:rsidRPr="00782F13">
        <w:rPr>
          <w:spacing w:val="-1"/>
          <w:sz w:val="17"/>
          <w:szCs w:val="17"/>
          <w:lang w:val="fr-BE"/>
        </w:rPr>
        <w:t>u</w:t>
      </w:r>
      <w:r w:rsidRPr="00782F13">
        <w:rPr>
          <w:sz w:val="17"/>
          <w:szCs w:val="17"/>
          <w:lang w:val="fr-BE"/>
        </w:rPr>
        <w:t xml:space="preserve">e </w:t>
      </w:r>
      <w:r w:rsidRPr="00782F13">
        <w:rPr>
          <w:spacing w:val="10"/>
          <w:sz w:val="17"/>
          <w:szCs w:val="17"/>
          <w:lang w:val="fr-BE"/>
        </w:rPr>
        <w:t xml:space="preserve"> </w:t>
      </w:r>
      <w:r w:rsidRPr="00782F13">
        <w:rPr>
          <w:spacing w:val="-2"/>
          <w:w w:val="79"/>
          <w:sz w:val="17"/>
          <w:szCs w:val="17"/>
          <w:lang w:val="fr-BE"/>
        </w:rPr>
        <w:t>l</w:t>
      </w:r>
      <w:r w:rsidRPr="00782F13">
        <w:rPr>
          <w:spacing w:val="1"/>
          <w:w w:val="66"/>
          <w:sz w:val="17"/>
          <w:szCs w:val="17"/>
          <w:lang w:val="fr-BE"/>
        </w:rPr>
        <w:t>’</w:t>
      </w:r>
      <w:r w:rsidRPr="00782F13">
        <w:rPr>
          <w:spacing w:val="2"/>
          <w:w w:val="124"/>
          <w:sz w:val="17"/>
          <w:szCs w:val="17"/>
          <w:lang w:val="fr-BE"/>
        </w:rPr>
        <w:t>a</w:t>
      </w:r>
      <w:r w:rsidRPr="00782F13">
        <w:rPr>
          <w:spacing w:val="-1"/>
          <w:w w:val="99"/>
          <w:sz w:val="17"/>
          <w:szCs w:val="17"/>
          <w:lang w:val="fr-BE"/>
        </w:rPr>
        <w:t>tt</w:t>
      </w:r>
      <w:r w:rsidRPr="00782F13">
        <w:rPr>
          <w:spacing w:val="2"/>
          <w:w w:val="124"/>
          <w:sz w:val="17"/>
          <w:szCs w:val="17"/>
          <w:lang w:val="fr-BE"/>
        </w:rPr>
        <w:t>e</w:t>
      </w:r>
      <w:r w:rsidRPr="00782F13">
        <w:rPr>
          <w:w w:val="127"/>
          <w:sz w:val="17"/>
          <w:szCs w:val="17"/>
          <w:lang w:val="fr-BE"/>
        </w:rPr>
        <w:t>s</w:t>
      </w:r>
      <w:r w:rsidRPr="00782F13">
        <w:rPr>
          <w:spacing w:val="-3"/>
          <w:w w:val="99"/>
          <w:sz w:val="17"/>
          <w:szCs w:val="17"/>
          <w:lang w:val="fr-BE"/>
        </w:rPr>
        <w:t>t</w:t>
      </w:r>
      <w:r w:rsidRPr="00782F13">
        <w:rPr>
          <w:spacing w:val="2"/>
          <w:w w:val="124"/>
          <w:sz w:val="17"/>
          <w:szCs w:val="17"/>
          <w:lang w:val="fr-BE"/>
        </w:rPr>
        <w:t>a</w:t>
      </w:r>
      <w:r w:rsidRPr="00782F13">
        <w:rPr>
          <w:spacing w:val="-1"/>
          <w:w w:val="99"/>
          <w:sz w:val="17"/>
          <w:szCs w:val="17"/>
          <w:lang w:val="fr-BE"/>
        </w:rPr>
        <w:t>t</w:t>
      </w:r>
      <w:r w:rsidRPr="00782F13">
        <w:rPr>
          <w:spacing w:val="1"/>
          <w:w w:val="79"/>
          <w:sz w:val="17"/>
          <w:szCs w:val="17"/>
          <w:lang w:val="fr-BE"/>
        </w:rPr>
        <w:t>i</w:t>
      </w:r>
      <w:r w:rsidRPr="00782F13">
        <w:rPr>
          <w:spacing w:val="-1"/>
          <w:w w:val="110"/>
          <w:sz w:val="17"/>
          <w:szCs w:val="17"/>
          <w:lang w:val="fr-BE"/>
        </w:rPr>
        <w:t>o</w:t>
      </w:r>
      <w:r w:rsidRPr="00782F13">
        <w:rPr>
          <w:w w:val="110"/>
          <w:sz w:val="17"/>
          <w:szCs w:val="17"/>
          <w:lang w:val="fr-BE"/>
        </w:rPr>
        <w:t>n</w:t>
      </w:r>
      <w:r w:rsidRPr="00782F13">
        <w:rPr>
          <w:spacing w:val="18"/>
          <w:sz w:val="17"/>
          <w:szCs w:val="17"/>
          <w:lang w:val="fr-BE"/>
        </w:rPr>
        <w:t xml:space="preserve"> </w:t>
      </w:r>
      <w:r w:rsidRPr="00782F13">
        <w:rPr>
          <w:spacing w:val="-1"/>
          <w:w w:val="110"/>
          <w:sz w:val="17"/>
          <w:szCs w:val="17"/>
          <w:lang w:val="fr-BE"/>
        </w:rPr>
        <w:t>n</w:t>
      </w:r>
      <w:r w:rsidRPr="00782F13">
        <w:rPr>
          <w:spacing w:val="1"/>
          <w:w w:val="66"/>
          <w:sz w:val="17"/>
          <w:szCs w:val="17"/>
          <w:lang w:val="fr-BE"/>
        </w:rPr>
        <w:t>’</w:t>
      </w:r>
      <w:r w:rsidRPr="00782F13">
        <w:rPr>
          <w:w w:val="124"/>
          <w:sz w:val="17"/>
          <w:szCs w:val="17"/>
          <w:lang w:val="fr-BE"/>
        </w:rPr>
        <w:t>a</w:t>
      </w:r>
      <w:r w:rsidRPr="00782F13">
        <w:rPr>
          <w:spacing w:val="17"/>
          <w:sz w:val="17"/>
          <w:szCs w:val="17"/>
          <w:lang w:val="fr-BE"/>
        </w:rPr>
        <w:t xml:space="preserve"> </w:t>
      </w:r>
      <w:r w:rsidRPr="00782F13">
        <w:rPr>
          <w:spacing w:val="-1"/>
          <w:w w:val="119"/>
          <w:sz w:val="17"/>
          <w:szCs w:val="17"/>
          <w:lang w:val="fr-BE"/>
        </w:rPr>
        <w:t>p</w:t>
      </w:r>
      <w:r w:rsidRPr="00782F13">
        <w:rPr>
          <w:w w:val="119"/>
          <w:sz w:val="17"/>
          <w:szCs w:val="17"/>
          <w:lang w:val="fr-BE"/>
        </w:rPr>
        <w:t>as</w:t>
      </w:r>
      <w:r w:rsidRPr="00782F13">
        <w:rPr>
          <w:spacing w:val="11"/>
          <w:w w:val="119"/>
          <w:sz w:val="17"/>
          <w:szCs w:val="17"/>
          <w:lang w:val="fr-BE"/>
        </w:rPr>
        <w:t xml:space="preserve"> </w:t>
      </w:r>
      <w:r w:rsidRPr="00782F13">
        <w:rPr>
          <w:spacing w:val="2"/>
          <w:sz w:val="17"/>
          <w:szCs w:val="17"/>
          <w:lang w:val="fr-BE"/>
        </w:rPr>
        <w:t>é</w:t>
      </w:r>
      <w:r w:rsidRPr="00782F13">
        <w:rPr>
          <w:sz w:val="17"/>
          <w:szCs w:val="17"/>
          <w:lang w:val="fr-BE"/>
        </w:rPr>
        <w:t xml:space="preserve">té </w:t>
      </w:r>
      <w:r w:rsidRPr="00782F13">
        <w:rPr>
          <w:spacing w:val="11"/>
          <w:sz w:val="17"/>
          <w:szCs w:val="17"/>
          <w:lang w:val="fr-BE"/>
        </w:rPr>
        <w:t xml:space="preserve"> </w:t>
      </w:r>
      <w:r w:rsidRPr="00782F13">
        <w:rPr>
          <w:w w:val="99"/>
          <w:sz w:val="17"/>
          <w:szCs w:val="17"/>
          <w:lang w:val="fr-BE"/>
        </w:rPr>
        <w:t>r</w:t>
      </w:r>
      <w:r w:rsidRPr="00782F13">
        <w:rPr>
          <w:spacing w:val="-1"/>
          <w:w w:val="124"/>
          <w:sz w:val="17"/>
          <w:szCs w:val="17"/>
          <w:lang w:val="fr-BE"/>
        </w:rPr>
        <w:t>e</w:t>
      </w:r>
      <w:r w:rsidRPr="00782F13">
        <w:rPr>
          <w:spacing w:val="-2"/>
          <w:w w:val="127"/>
          <w:sz w:val="17"/>
          <w:szCs w:val="17"/>
          <w:lang w:val="fr-BE"/>
        </w:rPr>
        <w:t>s</w:t>
      </w:r>
      <w:r w:rsidRPr="00782F13">
        <w:rPr>
          <w:spacing w:val="2"/>
          <w:w w:val="99"/>
          <w:sz w:val="17"/>
          <w:szCs w:val="17"/>
          <w:lang w:val="fr-BE"/>
        </w:rPr>
        <w:t>t</w:t>
      </w:r>
      <w:r w:rsidRPr="00782F13">
        <w:rPr>
          <w:spacing w:val="-2"/>
          <w:w w:val="79"/>
          <w:sz w:val="17"/>
          <w:szCs w:val="17"/>
          <w:lang w:val="fr-BE"/>
        </w:rPr>
        <w:t>i</w:t>
      </w:r>
      <w:r w:rsidRPr="00782F13">
        <w:rPr>
          <w:w w:val="99"/>
          <w:sz w:val="17"/>
          <w:szCs w:val="17"/>
          <w:lang w:val="fr-BE"/>
        </w:rPr>
        <w:t>t</w:t>
      </w:r>
      <w:r w:rsidRPr="00782F13">
        <w:rPr>
          <w:w w:val="110"/>
          <w:sz w:val="17"/>
          <w:szCs w:val="17"/>
          <w:lang w:val="fr-BE"/>
        </w:rPr>
        <w:t>u</w:t>
      </w:r>
      <w:r w:rsidRPr="00782F13">
        <w:rPr>
          <w:spacing w:val="2"/>
          <w:w w:val="124"/>
          <w:sz w:val="17"/>
          <w:szCs w:val="17"/>
          <w:lang w:val="fr-BE"/>
        </w:rPr>
        <w:t>é</w:t>
      </w:r>
      <w:r w:rsidRPr="00782F13">
        <w:rPr>
          <w:w w:val="124"/>
          <w:sz w:val="17"/>
          <w:szCs w:val="17"/>
          <w:lang w:val="fr-BE"/>
        </w:rPr>
        <w:t>e</w:t>
      </w:r>
      <w:r w:rsidRPr="00782F13">
        <w:rPr>
          <w:spacing w:val="17"/>
          <w:sz w:val="17"/>
          <w:szCs w:val="17"/>
          <w:lang w:val="fr-BE"/>
        </w:rPr>
        <w:t xml:space="preserve"> </w:t>
      </w:r>
      <w:r w:rsidRPr="00782F13">
        <w:rPr>
          <w:spacing w:val="-3"/>
          <w:sz w:val="17"/>
          <w:szCs w:val="17"/>
          <w:lang w:val="fr-BE"/>
        </w:rPr>
        <w:t>e</w:t>
      </w:r>
      <w:r w:rsidRPr="00782F13">
        <w:rPr>
          <w:sz w:val="17"/>
          <w:szCs w:val="17"/>
          <w:lang w:val="fr-BE"/>
        </w:rPr>
        <w:t>t</w:t>
      </w:r>
      <w:r w:rsidRPr="00782F13">
        <w:rPr>
          <w:spacing w:val="35"/>
          <w:sz w:val="17"/>
          <w:szCs w:val="17"/>
          <w:lang w:val="fr-BE"/>
        </w:rPr>
        <w:t xml:space="preserve"> </w:t>
      </w:r>
      <w:r w:rsidRPr="00782F13">
        <w:rPr>
          <w:spacing w:val="2"/>
          <w:w w:val="127"/>
          <w:sz w:val="17"/>
          <w:szCs w:val="17"/>
          <w:lang w:val="fr-BE"/>
        </w:rPr>
        <w:t>s</w:t>
      </w:r>
      <w:r w:rsidRPr="00782F13">
        <w:rPr>
          <w:spacing w:val="-2"/>
          <w:w w:val="79"/>
          <w:sz w:val="17"/>
          <w:szCs w:val="17"/>
          <w:lang w:val="fr-BE"/>
        </w:rPr>
        <w:t>i</w:t>
      </w:r>
      <w:r w:rsidRPr="00782F13">
        <w:rPr>
          <w:spacing w:val="2"/>
          <w:w w:val="110"/>
          <w:sz w:val="17"/>
          <w:szCs w:val="17"/>
          <w:lang w:val="fr-BE"/>
        </w:rPr>
        <w:t>g</w:t>
      </w:r>
      <w:r w:rsidRPr="00782F13">
        <w:rPr>
          <w:w w:val="110"/>
          <w:sz w:val="17"/>
          <w:szCs w:val="17"/>
          <w:lang w:val="fr-BE"/>
        </w:rPr>
        <w:t>n</w:t>
      </w:r>
      <w:r w:rsidRPr="00782F13">
        <w:rPr>
          <w:spacing w:val="2"/>
          <w:w w:val="124"/>
          <w:sz w:val="17"/>
          <w:szCs w:val="17"/>
          <w:lang w:val="fr-BE"/>
        </w:rPr>
        <w:t>é</w:t>
      </w:r>
      <w:r w:rsidRPr="00782F13">
        <w:rPr>
          <w:w w:val="124"/>
          <w:sz w:val="17"/>
          <w:szCs w:val="17"/>
          <w:lang w:val="fr-BE"/>
        </w:rPr>
        <w:t>e</w:t>
      </w:r>
      <w:r w:rsidRPr="00782F13">
        <w:rPr>
          <w:spacing w:val="17"/>
          <w:sz w:val="17"/>
          <w:szCs w:val="17"/>
          <w:lang w:val="fr-BE"/>
        </w:rPr>
        <w:t xml:space="preserve"> </w:t>
      </w:r>
      <w:r w:rsidRPr="00782F13">
        <w:rPr>
          <w:spacing w:val="-3"/>
          <w:w w:val="110"/>
          <w:sz w:val="17"/>
          <w:szCs w:val="17"/>
          <w:lang w:val="fr-BE"/>
        </w:rPr>
        <w:t>p</w:t>
      </w:r>
      <w:r w:rsidRPr="00782F13">
        <w:rPr>
          <w:spacing w:val="2"/>
          <w:w w:val="110"/>
          <w:sz w:val="17"/>
          <w:szCs w:val="17"/>
          <w:lang w:val="fr-BE"/>
        </w:rPr>
        <w:t>o</w:t>
      </w:r>
      <w:r w:rsidRPr="00782F13">
        <w:rPr>
          <w:spacing w:val="-3"/>
          <w:w w:val="110"/>
          <w:sz w:val="17"/>
          <w:szCs w:val="17"/>
          <w:lang w:val="fr-BE"/>
        </w:rPr>
        <w:t>u</w:t>
      </w:r>
      <w:r w:rsidRPr="00782F13">
        <w:rPr>
          <w:w w:val="99"/>
          <w:sz w:val="17"/>
          <w:szCs w:val="17"/>
          <w:lang w:val="fr-BE"/>
        </w:rPr>
        <w:t xml:space="preserve">r </w:t>
      </w:r>
      <w:r w:rsidRPr="00782F13">
        <w:rPr>
          <w:w w:val="93"/>
          <w:sz w:val="17"/>
          <w:szCs w:val="17"/>
          <w:lang w:val="fr-BE"/>
        </w:rPr>
        <w:t>f</w:t>
      </w:r>
      <w:r w:rsidRPr="00782F13">
        <w:rPr>
          <w:spacing w:val="1"/>
          <w:w w:val="93"/>
          <w:sz w:val="17"/>
          <w:szCs w:val="17"/>
          <w:lang w:val="fr-BE"/>
        </w:rPr>
        <w:t>i</w:t>
      </w:r>
      <w:r w:rsidRPr="00782F13">
        <w:rPr>
          <w:w w:val="93"/>
          <w:sz w:val="17"/>
          <w:szCs w:val="17"/>
          <w:lang w:val="fr-BE"/>
        </w:rPr>
        <w:t>n</w:t>
      </w:r>
      <w:r w:rsidRPr="00782F13">
        <w:rPr>
          <w:spacing w:val="10"/>
          <w:w w:val="93"/>
          <w:sz w:val="17"/>
          <w:szCs w:val="17"/>
          <w:lang w:val="fr-BE"/>
        </w:rPr>
        <w:t xml:space="preserve"> </w:t>
      </w:r>
      <w:r w:rsidRPr="00782F13">
        <w:rPr>
          <w:sz w:val="17"/>
          <w:szCs w:val="17"/>
          <w:lang w:val="fr-BE"/>
        </w:rPr>
        <w:t>de</w:t>
      </w:r>
      <w:r w:rsidRPr="00782F13">
        <w:rPr>
          <w:spacing w:val="32"/>
          <w:sz w:val="17"/>
          <w:szCs w:val="17"/>
          <w:lang w:val="fr-BE"/>
        </w:rPr>
        <w:t xml:space="preserve"> </w:t>
      </w:r>
      <w:r w:rsidRPr="00782F13">
        <w:rPr>
          <w:spacing w:val="-2"/>
          <w:w w:val="106"/>
          <w:sz w:val="17"/>
          <w:szCs w:val="17"/>
          <w:lang w:val="fr-BE"/>
        </w:rPr>
        <w:t>m</w:t>
      </w:r>
      <w:r w:rsidRPr="00782F13">
        <w:rPr>
          <w:spacing w:val="1"/>
          <w:w w:val="79"/>
          <w:sz w:val="17"/>
          <w:szCs w:val="17"/>
          <w:lang w:val="fr-BE"/>
        </w:rPr>
        <w:t>i</w:t>
      </w:r>
      <w:r w:rsidRPr="00782F13">
        <w:rPr>
          <w:spacing w:val="2"/>
          <w:w w:val="127"/>
          <w:sz w:val="17"/>
          <w:szCs w:val="17"/>
          <w:lang w:val="fr-BE"/>
        </w:rPr>
        <w:t>s</w:t>
      </w:r>
      <w:r w:rsidRPr="00782F13">
        <w:rPr>
          <w:w w:val="124"/>
          <w:sz w:val="17"/>
          <w:szCs w:val="17"/>
          <w:lang w:val="fr-BE"/>
        </w:rPr>
        <w:t>e</w:t>
      </w:r>
      <w:r w:rsidRPr="00782F13">
        <w:rPr>
          <w:spacing w:val="2"/>
          <w:sz w:val="17"/>
          <w:szCs w:val="17"/>
          <w:lang w:val="fr-BE"/>
        </w:rPr>
        <w:t xml:space="preserve"> </w:t>
      </w:r>
      <w:r w:rsidRPr="00782F13">
        <w:rPr>
          <w:sz w:val="17"/>
          <w:szCs w:val="17"/>
          <w:lang w:val="fr-BE"/>
        </w:rPr>
        <w:t>à</w:t>
      </w:r>
      <w:r w:rsidRPr="00782F13">
        <w:rPr>
          <w:spacing w:val="27"/>
          <w:sz w:val="17"/>
          <w:szCs w:val="17"/>
          <w:lang w:val="fr-BE"/>
        </w:rPr>
        <w:t xml:space="preserve"> </w:t>
      </w:r>
      <w:r w:rsidRPr="00782F13">
        <w:rPr>
          <w:spacing w:val="-3"/>
          <w:w w:val="110"/>
          <w:sz w:val="17"/>
          <w:szCs w:val="17"/>
          <w:lang w:val="fr-BE"/>
        </w:rPr>
        <w:t>d</w:t>
      </w:r>
      <w:r w:rsidRPr="00782F13">
        <w:rPr>
          <w:w w:val="79"/>
          <w:sz w:val="17"/>
          <w:szCs w:val="17"/>
          <w:lang w:val="fr-BE"/>
        </w:rPr>
        <w:t>i</w:t>
      </w:r>
      <w:r w:rsidRPr="00782F13">
        <w:rPr>
          <w:spacing w:val="2"/>
          <w:w w:val="127"/>
          <w:sz w:val="17"/>
          <w:szCs w:val="17"/>
          <w:lang w:val="fr-BE"/>
        </w:rPr>
        <w:t>s</w:t>
      </w:r>
      <w:r w:rsidRPr="00782F13">
        <w:rPr>
          <w:spacing w:val="-3"/>
          <w:w w:val="110"/>
          <w:sz w:val="17"/>
          <w:szCs w:val="17"/>
          <w:lang w:val="fr-BE"/>
        </w:rPr>
        <w:t>p</w:t>
      </w:r>
      <w:r w:rsidRPr="00782F13">
        <w:rPr>
          <w:spacing w:val="2"/>
          <w:w w:val="110"/>
          <w:sz w:val="17"/>
          <w:szCs w:val="17"/>
          <w:lang w:val="fr-BE"/>
        </w:rPr>
        <w:t>o</w:t>
      </w:r>
      <w:r w:rsidRPr="00782F13">
        <w:rPr>
          <w:spacing w:val="2"/>
          <w:w w:val="127"/>
          <w:sz w:val="17"/>
          <w:szCs w:val="17"/>
          <w:lang w:val="fr-BE"/>
        </w:rPr>
        <w:t>s</w:t>
      </w:r>
      <w:r w:rsidRPr="00782F13">
        <w:rPr>
          <w:w w:val="79"/>
          <w:sz w:val="17"/>
          <w:szCs w:val="17"/>
          <w:lang w:val="fr-BE"/>
        </w:rPr>
        <w:t>i</w:t>
      </w:r>
      <w:r w:rsidRPr="00782F13">
        <w:rPr>
          <w:spacing w:val="-3"/>
          <w:w w:val="99"/>
          <w:sz w:val="17"/>
          <w:szCs w:val="17"/>
          <w:lang w:val="fr-BE"/>
        </w:rPr>
        <w:t>t</w:t>
      </w:r>
      <w:r w:rsidRPr="00782F13">
        <w:rPr>
          <w:spacing w:val="1"/>
          <w:w w:val="79"/>
          <w:sz w:val="17"/>
          <w:szCs w:val="17"/>
          <w:lang w:val="fr-BE"/>
        </w:rPr>
        <w:t>i</w:t>
      </w:r>
      <w:r w:rsidRPr="00782F13">
        <w:rPr>
          <w:w w:val="110"/>
          <w:sz w:val="17"/>
          <w:szCs w:val="17"/>
          <w:lang w:val="fr-BE"/>
        </w:rPr>
        <w:t>o</w:t>
      </w:r>
      <w:r w:rsidRPr="00782F13">
        <w:rPr>
          <w:spacing w:val="-1"/>
          <w:w w:val="110"/>
          <w:sz w:val="17"/>
          <w:szCs w:val="17"/>
          <w:lang w:val="fr-BE"/>
        </w:rPr>
        <w:t>n</w:t>
      </w:r>
      <w:r w:rsidRPr="00782F13">
        <w:rPr>
          <w:w w:val="110"/>
          <w:sz w:val="17"/>
          <w:szCs w:val="17"/>
          <w:lang w:val="fr-BE"/>
        </w:rPr>
        <w:t>.</w:t>
      </w:r>
    </w:p>
    <w:p w14:paraId="4B0CA534" w14:textId="4A3C5642" w:rsidR="00E4239A" w:rsidRPr="00782F13" w:rsidRDefault="00782F13">
      <w:pPr>
        <w:spacing w:before="15" w:line="260" w:lineRule="exact"/>
        <w:rPr>
          <w:sz w:val="26"/>
          <w:szCs w:val="26"/>
          <w:lang w:val="fr-BE"/>
        </w:rPr>
      </w:pPr>
      <w:r>
        <w:pict w14:anchorId="71896B85">
          <v:group id="_x0000_s1061" style="position:absolute;margin-left:97.65pt;margin-top:655.2pt;width:407pt;height:82.95pt;z-index:-251660800;mso-position-horizontal-relative:page;mso-position-vertical-relative:page" coordorigin="2109,13548" coordsize="8140,1659">
            <v:shape id="_x0000_s1069" style="position:absolute;left:2114;top:13559;width:8124;height:0" coordorigin="2114,13559" coordsize="8124,0" path="m2114,13559r8124,e" filled="f" strokeweight=".46pt">
              <v:path arrowok="t"/>
            </v:shape>
            <v:shape id="_x0000_s1068" style="position:absolute;left:2118;top:13562;width:0;height:269" coordorigin="2118,13562" coordsize="0,269" path="m2118,13831r,-269e" filled="f" strokeweight=".46pt">
              <v:path arrowok="t"/>
            </v:shape>
            <v:shape id="_x0000_s1067" style="position:absolute;left:2114;top:13836;width:8124;height:0" coordorigin="2114,13836" coordsize="8124,0" path="m2114,13836r8124,e" filled="f" strokeweight=".58pt">
              <v:path arrowok="t"/>
            </v:shape>
            <v:shape id="_x0000_s1066" style="position:absolute;left:2118;top:13841;width:0;height:1361" coordorigin="2118,13841" coordsize="0,1361" path="m2118,15202r,-1361e" filled="f" strokeweight=".46pt">
              <v:path arrowok="t"/>
            </v:shape>
            <v:shape id="_x0000_s1065" style="position:absolute;left:2114;top:15197;width:4063;height:0" coordorigin="2114,15197" coordsize="4063,0" path="m2114,15197r4064,e" filled="f" strokeweight=".58pt">
              <v:path arrowok="t"/>
            </v:shape>
            <v:shape id="_x0000_s1064" style="position:absolute;left:6181;top:13841;width:0;height:1361" coordorigin="6181,13841" coordsize="0,1361" path="m6181,15202r,-1361e" filled="f" strokeweight=".46pt">
              <v:path arrowok="t"/>
            </v:shape>
            <v:shape id="_x0000_s1063" style="position:absolute;left:6185;top:15197;width:4054;height:0" coordorigin="6185,15197" coordsize="4054,0" path="m6185,15197r4053,e" filled="f" strokeweight=".58pt">
              <v:path arrowok="t"/>
            </v:shape>
            <v:shape id="_x0000_s1062" style="position:absolute;left:10243;top:13554;width:0;height:1648" coordorigin="10243,13554" coordsize="0,1648" path="m10243,15202r,-1648e" filled="f" strokeweight=".58pt">
              <v:path arrowok="t"/>
            </v:shape>
            <w10:wrap anchorx="page" anchory="page"/>
          </v:group>
        </w:pict>
      </w:r>
    </w:p>
    <w:p w14:paraId="3F2AA205" w14:textId="0A2EE37D" w:rsidR="00E4239A" w:rsidRPr="00782F13" w:rsidRDefault="00000000">
      <w:pPr>
        <w:spacing w:line="180" w:lineRule="exact"/>
        <w:ind w:left="1926"/>
        <w:rPr>
          <w:sz w:val="17"/>
          <w:szCs w:val="17"/>
          <w:lang w:val="fr-BE"/>
        </w:rPr>
      </w:pPr>
      <w:r w:rsidRPr="00782F13">
        <w:rPr>
          <w:position w:val="-1"/>
          <w:sz w:val="17"/>
          <w:szCs w:val="17"/>
          <w:lang w:val="fr-BE"/>
        </w:rPr>
        <w:t>PO</w:t>
      </w:r>
      <w:r w:rsidRPr="00782F13">
        <w:rPr>
          <w:spacing w:val="-2"/>
          <w:position w:val="-1"/>
          <w:sz w:val="17"/>
          <w:szCs w:val="17"/>
          <w:lang w:val="fr-BE"/>
        </w:rPr>
        <w:t>U</w:t>
      </w:r>
      <w:r w:rsidRPr="00782F13">
        <w:rPr>
          <w:position w:val="-1"/>
          <w:sz w:val="17"/>
          <w:szCs w:val="17"/>
          <w:lang w:val="fr-BE"/>
        </w:rPr>
        <w:t>R</w:t>
      </w:r>
      <w:r w:rsidRPr="00782F13">
        <w:rPr>
          <w:spacing w:val="37"/>
          <w:position w:val="-1"/>
          <w:sz w:val="17"/>
          <w:szCs w:val="17"/>
          <w:lang w:val="fr-BE"/>
        </w:rPr>
        <w:t xml:space="preserve"> </w:t>
      </w:r>
      <w:r w:rsidRPr="00782F13">
        <w:rPr>
          <w:spacing w:val="1"/>
          <w:w w:val="99"/>
          <w:position w:val="-1"/>
          <w:sz w:val="17"/>
          <w:szCs w:val="17"/>
          <w:lang w:val="fr-BE"/>
        </w:rPr>
        <w:t>A</w:t>
      </w:r>
      <w:r w:rsidRPr="00782F13">
        <w:rPr>
          <w:w w:val="118"/>
          <w:position w:val="-1"/>
          <w:sz w:val="17"/>
          <w:szCs w:val="17"/>
          <w:lang w:val="fr-BE"/>
        </w:rPr>
        <w:t>PP</w:t>
      </w:r>
      <w:r w:rsidRPr="00782F13">
        <w:rPr>
          <w:w w:val="99"/>
          <w:position w:val="-1"/>
          <w:sz w:val="17"/>
          <w:szCs w:val="17"/>
          <w:lang w:val="fr-BE"/>
        </w:rPr>
        <w:t>L</w:t>
      </w:r>
      <w:r w:rsidRPr="00782F13">
        <w:rPr>
          <w:w w:val="82"/>
          <w:position w:val="-1"/>
          <w:sz w:val="17"/>
          <w:szCs w:val="17"/>
          <w:lang w:val="fr-BE"/>
        </w:rPr>
        <w:t>I</w:t>
      </w:r>
      <w:r w:rsidRPr="00782F13">
        <w:rPr>
          <w:spacing w:val="-2"/>
          <w:w w:val="107"/>
          <w:position w:val="-1"/>
          <w:sz w:val="17"/>
          <w:szCs w:val="17"/>
          <w:lang w:val="fr-BE"/>
        </w:rPr>
        <w:t>C</w:t>
      </w:r>
      <w:r w:rsidRPr="00782F13">
        <w:rPr>
          <w:spacing w:val="1"/>
          <w:w w:val="99"/>
          <w:position w:val="-1"/>
          <w:sz w:val="17"/>
          <w:szCs w:val="17"/>
          <w:lang w:val="fr-BE"/>
        </w:rPr>
        <w:t>A</w:t>
      </w:r>
      <w:r w:rsidRPr="00782F13">
        <w:rPr>
          <w:w w:val="99"/>
          <w:position w:val="-1"/>
          <w:sz w:val="17"/>
          <w:szCs w:val="17"/>
          <w:lang w:val="fr-BE"/>
        </w:rPr>
        <w:t>T</w:t>
      </w:r>
      <w:r w:rsidRPr="00782F13">
        <w:rPr>
          <w:w w:val="82"/>
          <w:position w:val="-1"/>
          <w:sz w:val="17"/>
          <w:szCs w:val="17"/>
          <w:lang w:val="fr-BE"/>
        </w:rPr>
        <w:t>I</w:t>
      </w:r>
      <w:r w:rsidRPr="00782F13">
        <w:rPr>
          <w:w w:val="106"/>
          <w:position w:val="-1"/>
          <w:sz w:val="17"/>
          <w:szCs w:val="17"/>
          <w:lang w:val="fr-BE"/>
        </w:rPr>
        <w:t>O</w:t>
      </w:r>
      <w:r w:rsidRPr="00782F13">
        <w:rPr>
          <w:w w:val="99"/>
          <w:position w:val="-1"/>
          <w:sz w:val="17"/>
          <w:szCs w:val="17"/>
          <w:lang w:val="fr-BE"/>
        </w:rPr>
        <w:t>N</w:t>
      </w:r>
      <w:r w:rsidRPr="00782F13">
        <w:rPr>
          <w:spacing w:val="4"/>
          <w:position w:val="-1"/>
          <w:sz w:val="17"/>
          <w:szCs w:val="17"/>
          <w:lang w:val="fr-BE"/>
        </w:rPr>
        <w:t xml:space="preserve"> </w:t>
      </w:r>
      <w:r w:rsidRPr="00782F13">
        <w:rPr>
          <w:position w:val="-1"/>
          <w:sz w:val="17"/>
          <w:szCs w:val="17"/>
          <w:lang w:val="fr-BE"/>
        </w:rPr>
        <w:t>PAR</w:t>
      </w:r>
      <w:r w:rsidRPr="00782F13">
        <w:rPr>
          <w:spacing w:val="30"/>
          <w:position w:val="-1"/>
          <w:sz w:val="17"/>
          <w:szCs w:val="17"/>
          <w:lang w:val="fr-BE"/>
        </w:rPr>
        <w:t xml:space="preserve"> </w:t>
      </w:r>
      <w:r w:rsidRPr="00782F13">
        <w:rPr>
          <w:spacing w:val="3"/>
          <w:position w:val="-1"/>
          <w:sz w:val="17"/>
          <w:szCs w:val="17"/>
          <w:lang w:val="fr-BE"/>
        </w:rPr>
        <w:t>L</w:t>
      </w:r>
      <w:r w:rsidRPr="00782F13">
        <w:rPr>
          <w:position w:val="-1"/>
          <w:sz w:val="17"/>
          <w:szCs w:val="17"/>
          <w:lang w:val="fr-BE"/>
        </w:rPr>
        <w:t>E</w:t>
      </w:r>
      <w:r w:rsidRPr="00782F13">
        <w:rPr>
          <w:spacing w:val="12"/>
          <w:position w:val="-1"/>
          <w:sz w:val="17"/>
          <w:szCs w:val="17"/>
          <w:lang w:val="fr-BE"/>
        </w:rPr>
        <w:t xml:space="preserve"> </w:t>
      </w:r>
      <w:r w:rsidRPr="00782F13">
        <w:rPr>
          <w:w w:val="107"/>
          <w:position w:val="-1"/>
          <w:sz w:val="17"/>
          <w:szCs w:val="17"/>
          <w:lang w:val="fr-BE"/>
        </w:rPr>
        <w:t>RESPO</w:t>
      </w:r>
      <w:r w:rsidRPr="00782F13">
        <w:rPr>
          <w:spacing w:val="-2"/>
          <w:w w:val="107"/>
          <w:position w:val="-1"/>
          <w:sz w:val="17"/>
          <w:szCs w:val="17"/>
          <w:lang w:val="fr-BE"/>
        </w:rPr>
        <w:t>N</w:t>
      </w:r>
      <w:r w:rsidRPr="00782F13">
        <w:rPr>
          <w:w w:val="107"/>
          <w:position w:val="-1"/>
          <w:sz w:val="17"/>
          <w:szCs w:val="17"/>
          <w:lang w:val="fr-BE"/>
        </w:rPr>
        <w:t>S</w:t>
      </w:r>
      <w:r w:rsidRPr="00782F13">
        <w:rPr>
          <w:spacing w:val="1"/>
          <w:w w:val="107"/>
          <w:position w:val="-1"/>
          <w:sz w:val="17"/>
          <w:szCs w:val="17"/>
          <w:lang w:val="fr-BE"/>
        </w:rPr>
        <w:t>A</w:t>
      </w:r>
      <w:r w:rsidRPr="00782F13">
        <w:rPr>
          <w:w w:val="107"/>
          <w:position w:val="-1"/>
          <w:sz w:val="17"/>
          <w:szCs w:val="17"/>
          <w:lang w:val="fr-BE"/>
        </w:rPr>
        <w:t>BLE</w:t>
      </w:r>
      <w:r w:rsidRPr="00782F13">
        <w:rPr>
          <w:spacing w:val="6"/>
          <w:w w:val="107"/>
          <w:position w:val="-1"/>
          <w:sz w:val="17"/>
          <w:szCs w:val="17"/>
          <w:lang w:val="fr-BE"/>
        </w:rPr>
        <w:t xml:space="preserve"> </w:t>
      </w:r>
      <w:r w:rsidRPr="00782F13">
        <w:rPr>
          <w:spacing w:val="1"/>
          <w:position w:val="-1"/>
          <w:sz w:val="17"/>
          <w:szCs w:val="17"/>
          <w:lang w:val="fr-BE"/>
        </w:rPr>
        <w:t>D</w:t>
      </w:r>
      <w:r w:rsidRPr="00782F13">
        <w:rPr>
          <w:position w:val="-1"/>
          <w:sz w:val="17"/>
          <w:szCs w:val="17"/>
          <w:lang w:val="fr-BE"/>
        </w:rPr>
        <w:t>ES</w:t>
      </w:r>
      <w:r w:rsidRPr="00782F13">
        <w:rPr>
          <w:spacing w:val="27"/>
          <w:position w:val="-1"/>
          <w:sz w:val="17"/>
          <w:szCs w:val="17"/>
          <w:lang w:val="fr-BE"/>
        </w:rPr>
        <w:t xml:space="preserve"> </w:t>
      </w:r>
      <w:r w:rsidRPr="00782F13">
        <w:rPr>
          <w:spacing w:val="3"/>
          <w:position w:val="-1"/>
          <w:sz w:val="17"/>
          <w:szCs w:val="17"/>
          <w:lang w:val="fr-BE"/>
        </w:rPr>
        <w:t>M</w:t>
      </w:r>
      <w:r w:rsidRPr="00782F13">
        <w:rPr>
          <w:position w:val="-1"/>
          <w:sz w:val="17"/>
          <w:szCs w:val="17"/>
          <w:lang w:val="fr-BE"/>
        </w:rPr>
        <w:t>ES</w:t>
      </w:r>
      <w:r w:rsidRPr="00782F13">
        <w:rPr>
          <w:spacing w:val="-2"/>
          <w:position w:val="-1"/>
          <w:sz w:val="17"/>
          <w:szCs w:val="17"/>
          <w:lang w:val="fr-BE"/>
        </w:rPr>
        <w:t>U</w:t>
      </w:r>
      <w:r w:rsidRPr="00782F13">
        <w:rPr>
          <w:position w:val="-1"/>
          <w:sz w:val="17"/>
          <w:szCs w:val="17"/>
          <w:lang w:val="fr-BE"/>
        </w:rPr>
        <w:t xml:space="preserve">RES </w:t>
      </w:r>
      <w:r w:rsidRPr="00782F13">
        <w:rPr>
          <w:spacing w:val="11"/>
          <w:position w:val="-1"/>
          <w:sz w:val="17"/>
          <w:szCs w:val="17"/>
          <w:lang w:val="fr-BE"/>
        </w:rPr>
        <w:t xml:space="preserve"> </w:t>
      </w:r>
      <w:r w:rsidRPr="00782F13">
        <w:rPr>
          <w:position w:val="-1"/>
          <w:sz w:val="17"/>
          <w:szCs w:val="17"/>
          <w:lang w:val="fr-BE"/>
        </w:rPr>
        <w:t>DE</w:t>
      </w:r>
      <w:r w:rsidRPr="00782F13">
        <w:rPr>
          <w:spacing w:val="9"/>
          <w:position w:val="-1"/>
          <w:sz w:val="17"/>
          <w:szCs w:val="17"/>
          <w:lang w:val="fr-BE"/>
        </w:rPr>
        <w:t xml:space="preserve"> </w:t>
      </w:r>
      <w:r w:rsidRPr="00782F13">
        <w:rPr>
          <w:w w:val="118"/>
          <w:position w:val="-1"/>
          <w:sz w:val="17"/>
          <w:szCs w:val="17"/>
          <w:lang w:val="fr-BE"/>
        </w:rPr>
        <w:t>S</w:t>
      </w:r>
      <w:r w:rsidRPr="00782F13">
        <w:rPr>
          <w:w w:val="108"/>
          <w:position w:val="-1"/>
          <w:sz w:val="17"/>
          <w:szCs w:val="17"/>
          <w:lang w:val="fr-BE"/>
        </w:rPr>
        <w:t>E</w:t>
      </w:r>
      <w:r w:rsidRPr="00782F13">
        <w:rPr>
          <w:spacing w:val="1"/>
          <w:w w:val="107"/>
          <w:position w:val="-1"/>
          <w:sz w:val="17"/>
          <w:szCs w:val="17"/>
          <w:lang w:val="fr-BE"/>
        </w:rPr>
        <w:t>C</w:t>
      </w:r>
      <w:r w:rsidRPr="00782F13">
        <w:rPr>
          <w:w w:val="99"/>
          <w:position w:val="-1"/>
          <w:sz w:val="17"/>
          <w:szCs w:val="17"/>
          <w:lang w:val="fr-BE"/>
        </w:rPr>
        <w:t>U</w:t>
      </w:r>
      <w:r w:rsidRPr="00782F13">
        <w:rPr>
          <w:w w:val="107"/>
          <w:position w:val="-1"/>
          <w:sz w:val="17"/>
          <w:szCs w:val="17"/>
          <w:lang w:val="fr-BE"/>
        </w:rPr>
        <w:t>R</w:t>
      </w:r>
      <w:r w:rsidRPr="00782F13">
        <w:rPr>
          <w:spacing w:val="-1"/>
          <w:w w:val="82"/>
          <w:position w:val="-1"/>
          <w:sz w:val="17"/>
          <w:szCs w:val="17"/>
          <w:lang w:val="fr-BE"/>
        </w:rPr>
        <w:t>I</w:t>
      </w:r>
      <w:r w:rsidRPr="00782F13">
        <w:rPr>
          <w:spacing w:val="3"/>
          <w:w w:val="99"/>
          <w:position w:val="-1"/>
          <w:sz w:val="17"/>
          <w:szCs w:val="17"/>
          <w:lang w:val="fr-BE"/>
        </w:rPr>
        <w:t>T</w:t>
      </w:r>
      <w:r w:rsidRPr="00782F13">
        <w:rPr>
          <w:w w:val="108"/>
          <w:position w:val="-1"/>
          <w:sz w:val="17"/>
          <w:szCs w:val="17"/>
          <w:lang w:val="fr-BE"/>
        </w:rPr>
        <w:t>E</w:t>
      </w:r>
    </w:p>
    <w:p w14:paraId="61966365" w14:textId="77777777" w:rsidR="00E4239A" w:rsidRPr="00782F13" w:rsidRDefault="00E4239A">
      <w:pPr>
        <w:spacing w:before="1" w:line="120" w:lineRule="exact"/>
        <w:rPr>
          <w:sz w:val="12"/>
          <w:szCs w:val="12"/>
          <w:lang w:val="fr-BE"/>
        </w:rPr>
      </w:pPr>
    </w:p>
    <w:p w14:paraId="617001C4" w14:textId="77777777" w:rsidR="00E4239A" w:rsidRPr="00782F13" w:rsidRDefault="00E4239A">
      <w:pPr>
        <w:spacing w:line="200" w:lineRule="exact"/>
        <w:rPr>
          <w:lang w:val="fr-BE"/>
        </w:rPr>
      </w:pPr>
    </w:p>
    <w:p w14:paraId="2100A182" w14:textId="77777777" w:rsidR="00E4239A" w:rsidRPr="00782F13" w:rsidRDefault="00000000">
      <w:pPr>
        <w:spacing w:before="37"/>
        <w:ind w:left="1040"/>
        <w:rPr>
          <w:sz w:val="17"/>
          <w:szCs w:val="17"/>
          <w:lang w:val="fr-BE"/>
        </w:rPr>
      </w:pPr>
      <w:r w:rsidRPr="00782F13">
        <w:rPr>
          <w:sz w:val="17"/>
          <w:szCs w:val="17"/>
          <w:lang w:val="fr-BE"/>
        </w:rPr>
        <w:t>Nom</w:t>
      </w:r>
      <w:r w:rsidRPr="00782F13">
        <w:rPr>
          <w:spacing w:val="21"/>
          <w:sz w:val="17"/>
          <w:szCs w:val="17"/>
          <w:lang w:val="fr-BE"/>
        </w:rPr>
        <w:t xml:space="preserve"> </w:t>
      </w:r>
      <w:r w:rsidRPr="00782F13">
        <w:rPr>
          <w:sz w:val="17"/>
          <w:szCs w:val="17"/>
          <w:lang w:val="fr-BE"/>
        </w:rPr>
        <w:t>:</w:t>
      </w:r>
      <w:r w:rsidRPr="00782F13">
        <w:rPr>
          <w:spacing w:val="5"/>
          <w:sz w:val="17"/>
          <w:szCs w:val="17"/>
          <w:lang w:val="fr-BE"/>
        </w:rPr>
        <w:t xml:space="preserve"> </w:t>
      </w:r>
      <w:r w:rsidRPr="00782F13">
        <w:rPr>
          <w:spacing w:val="2"/>
          <w:sz w:val="17"/>
          <w:szCs w:val="17"/>
          <w:lang w:val="fr-BE"/>
        </w:rPr>
        <w:t>…</w:t>
      </w:r>
      <w:r w:rsidRPr="00782F13">
        <w:rPr>
          <w:spacing w:val="-2"/>
          <w:sz w:val="17"/>
          <w:szCs w:val="17"/>
          <w:lang w:val="fr-BE"/>
        </w:rPr>
        <w:t>…</w:t>
      </w:r>
      <w:r w:rsidRPr="00782F13">
        <w:rPr>
          <w:spacing w:val="2"/>
          <w:sz w:val="17"/>
          <w:szCs w:val="17"/>
          <w:lang w:val="fr-BE"/>
        </w:rPr>
        <w:t>…</w:t>
      </w:r>
      <w:r w:rsidRPr="00782F13">
        <w:rPr>
          <w:spacing w:val="-2"/>
          <w:sz w:val="17"/>
          <w:szCs w:val="17"/>
          <w:lang w:val="fr-BE"/>
        </w:rPr>
        <w:t>…</w:t>
      </w:r>
      <w:r w:rsidRPr="00782F13">
        <w:rPr>
          <w:spacing w:val="2"/>
          <w:sz w:val="17"/>
          <w:szCs w:val="17"/>
          <w:lang w:val="fr-BE"/>
        </w:rPr>
        <w:t>…</w:t>
      </w:r>
      <w:r w:rsidRPr="00782F13">
        <w:rPr>
          <w:sz w:val="17"/>
          <w:szCs w:val="17"/>
          <w:lang w:val="fr-BE"/>
        </w:rPr>
        <w:t>…</w:t>
      </w:r>
      <w:r w:rsidRPr="00782F13">
        <w:rPr>
          <w:spacing w:val="2"/>
          <w:sz w:val="17"/>
          <w:szCs w:val="17"/>
          <w:lang w:val="fr-BE"/>
        </w:rPr>
        <w:t>…</w:t>
      </w:r>
      <w:r w:rsidRPr="00782F13">
        <w:rPr>
          <w:spacing w:val="-2"/>
          <w:sz w:val="17"/>
          <w:szCs w:val="17"/>
          <w:lang w:val="fr-BE"/>
        </w:rPr>
        <w:t>…</w:t>
      </w:r>
      <w:r w:rsidRPr="00782F13">
        <w:rPr>
          <w:spacing w:val="2"/>
          <w:sz w:val="17"/>
          <w:szCs w:val="17"/>
          <w:lang w:val="fr-BE"/>
        </w:rPr>
        <w:t>…</w:t>
      </w:r>
      <w:r w:rsidRPr="00782F13">
        <w:rPr>
          <w:spacing w:val="-2"/>
          <w:sz w:val="17"/>
          <w:szCs w:val="17"/>
          <w:lang w:val="fr-BE"/>
        </w:rPr>
        <w:t>…</w:t>
      </w:r>
      <w:r w:rsidRPr="00782F13">
        <w:rPr>
          <w:sz w:val="17"/>
          <w:szCs w:val="17"/>
          <w:lang w:val="fr-BE"/>
        </w:rPr>
        <w:t>…</w:t>
      </w:r>
      <w:r w:rsidRPr="00782F13">
        <w:rPr>
          <w:spacing w:val="2"/>
          <w:sz w:val="17"/>
          <w:szCs w:val="17"/>
          <w:lang w:val="fr-BE"/>
        </w:rPr>
        <w:t>…</w:t>
      </w:r>
      <w:r w:rsidRPr="00782F13">
        <w:rPr>
          <w:spacing w:val="-2"/>
          <w:sz w:val="17"/>
          <w:szCs w:val="17"/>
          <w:lang w:val="fr-BE"/>
        </w:rPr>
        <w:t>…</w:t>
      </w:r>
      <w:r w:rsidRPr="00782F13">
        <w:rPr>
          <w:spacing w:val="2"/>
          <w:sz w:val="17"/>
          <w:szCs w:val="17"/>
          <w:lang w:val="fr-BE"/>
        </w:rPr>
        <w:t>…</w:t>
      </w:r>
      <w:r w:rsidRPr="00782F13">
        <w:rPr>
          <w:spacing w:val="-2"/>
          <w:sz w:val="17"/>
          <w:szCs w:val="17"/>
          <w:lang w:val="fr-BE"/>
        </w:rPr>
        <w:t>…</w:t>
      </w:r>
      <w:r w:rsidRPr="00782F13">
        <w:rPr>
          <w:spacing w:val="2"/>
          <w:sz w:val="17"/>
          <w:szCs w:val="17"/>
          <w:lang w:val="fr-BE"/>
        </w:rPr>
        <w:t>…</w:t>
      </w:r>
      <w:r w:rsidRPr="00782F13">
        <w:rPr>
          <w:sz w:val="17"/>
          <w:szCs w:val="17"/>
          <w:lang w:val="fr-BE"/>
        </w:rPr>
        <w:t>…..</w:t>
      </w:r>
    </w:p>
    <w:p w14:paraId="3040C1E2" w14:textId="77777777" w:rsidR="00E4239A" w:rsidRPr="00782F13" w:rsidRDefault="00E4239A">
      <w:pPr>
        <w:spacing w:before="5" w:line="140" w:lineRule="exact"/>
        <w:rPr>
          <w:sz w:val="14"/>
          <w:szCs w:val="14"/>
          <w:lang w:val="fr-BE"/>
        </w:rPr>
      </w:pPr>
    </w:p>
    <w:p w14:paraId="3F5AC3C8" w14:textId="77777777" w:rsidR="00E4239A" w:rsidRPr="00782F13" w:rsidRDefault="00E4239A">
      <w:pPr>
        <w:spacing w:line="200" w:lineRule="exact"/>
        <w:rPr>
          <w:lang w:val="fr-BE"/>
        </w:rPr>
      </w:pPr>
    </w:p>
    <w:p w14:paraId="1815B0D7" w14:textId="77777777" w:rsidR="00E4239A" w:rsidRPr="00782F13" w:rsidRDefault="00000000">
      <w:pPr>
        <w:ind w:left="1040"/>
        <w:rPr>
          <w:sz w:val="17"/>
          <w:szCs w:val="17"/>
          <w:lang w:val="fr-BE"/>
        </w:rPr>
        <w:sectPr w:rsidR="00E4239A" w:rsidRPr="00782F13">
          <w:type w:val="continuous"/>
          <w:pgSz w:w="12240" w:h="15840"/>
          <w:pgMar w:top="740" w:right="340" w:bottom="280" w:left="1180" w:header="720" w:footer="720" w:gutter="0"/>
          <w:cols w:space="720"/>
        </w:sectPr>
      </w:pPr>
      <w:r w:rsidRPr="00782F13">
        <w:rPr>
          <w:sz w:val="17"/>
          <w:szCs w:val="17"/>
          <w:lang w:val="fr-BE"/>
        </w:rPr>
        <w:t>Date</w:t>
      </w:r>
      <w:r w:rsidRPr="00782F13">
        <w:rPr>
          <w:spacing w:val="41"/>
          <w:sz w:val="17"/>
          <w:szCs w:val="17"/>
          <w:lang w:val="fr-BE"/>
        </w:rPr>
        <w:t xml:space="preserve"> </w:t>
      </w:r>
      <w:r w:rsidRPr="00782F13">
        <w:rPr>
          <w:spacing w:val="-1"/>
          <w:sz w:val="17"/>
          <w:szCs w:val="17"/>
          <w:lang w:val="fr-BE"/>
        </w:rPr>
        <w:t>e</w:t>
      </w:r>
      <w:r w:rsidRPr="00782F13">
        <w:rPr>
          <w:sz w:val="17"/>
          <w:szCs w:val="17"/>
          <w:lang w:val="fr-BE"/>
        </w:rPr>
        <w:t>t</w:t>
      </w:r>
      <w:r w:rsidRPr="00782F13">
        <w:rPr>
          <w:spacing w:val="23"/>
          <w:sz w:val="17"/>
          <w:szCs w:val="17"/>
          <w:lang w:val="fr-BE"/>
        </w:rPr>
        <w:t xml:space="preserve"> </w:t>
      </w:r>
      <w:r w:rsidRPr="00782F13">
        <w:rPr>
          <w:spacing w:val="-1"/>
          <w:w w:val="113"/>
          <w:sz w:val="17"/>
          <w:szCs w:val="17"/>
          <w:lang w:val="fr-BE"/>
        </w:rPr>
        <w:t>h</w:t>
      </w:r>
      <w:r w:rsidRPr="00782F13">
        <w:rPr>
          <w:spacing w:val="2"/>
          <w:w w:val="113"/>
          <w:sz w:val="17"/>
          <w:szCs w:val="17"/>
          <w:lang w:val="fr-BE"/>
        </w:rPr>
        <w:t>e</w:t>
      </w:r>
      <w:r w:rsidRPr="00782F13">
        <w:rPr>
          <w:spacing w:val="-1"/>
          <w:w w:val="113"/>
          <w:sz w:val="17"/>
          <w:szCs w:val="17"/>
          <w:lang w:val="fr-BE"/>
        </w:rPr>
        <w:t>u</w:t>
      </w:r>
      <w:r w:rsidRPr="00782F13">
        <w:rPr>
          <w:spacing w:val="3"/>
          <w:w w:val="113"/>
          <w:sz w:val="17"/>
          <w:szCs w:val="17"/>
          <w:lang w:val="fr-BE"/>
        </w:rPr>
        <w:t>r</w:t>
      </w:r>
      <w:r w:rsidRPr="00782F13">
        <w:rPr>
          <w:w w:val="113"/>
          <w:sz w:val="17"/>
          <w:szCs w:val="17"/>
          <w:lang w:val="fr-BE"/>
        </w:rPr>
        <w:t xml:space="preserve">e </w:t>
      </w:r>
      <w:r w:rsidRPr="00782F13">
        <w:rPr>
          <w:sz w:val="17"/>
          <w:szCs w:val="17"/>
          <w:lang w:val="fr-BE"/>
        </w:rPr>
        <w:t>:</w:t>
      </w:r>
      <w:r w:rsidRPr="00782F13">
        <w:rPr>
          <w:spacing w:val="7"/>
          <w:sz w:val="17"/>
          <w:szCs w:val="17"/>
          <w:lang w:val="fr-BE"/>
        </w:rPr>
        <w:t xml:space="preserve"> </w:t>
      </w:r>
      <w:r w:rsidRPr="00782F13">
        <w:rPr>
          <w:sz w:val="17"/>
          <w:szCs w:val="17"/>
          <w:lang w:val="fr-BE"/>
        </w:rPr>
        <w:t>……………</w:t>
      </w:r>
      <w:r w:rsidRPr="00782F13">
        <w:rPr>
          <w:spacing w:val="-2"/>
          <w:sz w:val="17"/>
          <w:szCs w:val="17"/>
          <w:lang w:val="fr-BE"/>
        </w:rPr>
        <w:t>……</w:t>
      </w:r>
      <w:r w:rsidRPr="00782F13">
        <w:rPr>
          <w:spacing w:val="2"/>
          <w:sz w:val="17"/>
          <w:szCs w:val="17"/>
          <w:lang w:val="fr-BE"/>
        </w:rPr>
        <w:t>…</w:t>
      </w:r>
      <w:r w:rsidRPr="00782F13">
        <w:rPr>
          <w:sz w:val="17"/>
          <w:szCs w:val="17"/>
          <w:lang w:val="fr-BE"/>
        </w:rPr>
        <w:t>…………….</w:t>
      </w:r>
      <w:r w:rsidRPr="00782F13">
        <w:rPr>
          <w:spacing w:val="2"/>
          <w:sz w:val="17"/>
          <w:szCs w:val="17"/>
          <w:lang w:val="fr-BE"/>
        </w:rPr>
        <w:t>…</w:t>
      </w:r>
      <w:r w:rsidRPr="00782F13">
        <w:rPr>
          <w:sz w:val="17"/>
          <w:szCs w:val="17"/>
          <w:lang w:val="fr-BE"/>
        </w:rPr>
        <w:t xml:space="preserve">.        </w:t>
      </w:r>
      <w:r w:rsidRPr="00782F13">
        <w:rPr>
          <w:spacing w:val="40"/>
          <w:sz w:val="17"/>
          <w:szCs w:val="17"/>
          <w:lang w:val="fr-BE"/>
        </w:rPr>
        <w:t xml:space="preserve"> </w:t>
      </w:r>
      <w:r w:rsidRPr="00782F13">
        <w:rPr>
          <w:w w:val="118"/>
          <w:sz w:val="17"/>
          <w:szCs w:val="17"/>
          <w:lang w:val="fr-BE"/>
        </w:rPr>
        <w:t>S</w:t>
      </w:r>
      <w:r w:rsidRPr="00782F13">
        <w:rPr>
          <w:spacing w:val="1"/>
          <w:w w:val="79"/>
          <w:sz w:val="17"/>
          <w:szCs w:val="17"/>
          <w:lang w:val="fr-BE"/>
        </w:rPr>
        <w:t>i</w:t>
      </w:r>
      <w:r w:rsidRPr="00782F13">
        <w:rPr>
          <w:spacing w:val="-1"/>
          <w:w w:val="110"/>
          <w:sz w:val="17"/>
          <w:szCs w:val="17"/>
          <w:lang w:val="fr-BE"/>
        </w:rPr>
        <w:t>g</w:t>
      </w:r>
      <w:r w:rsidRPr="00782F13">
        <w:rPr>
          <w:spacing w:val="2"/>
          <w:w w:val="110"/>
          <w:sz w:val="17"/>
          <w:szCs w:val="17"/>
          <w:lang w:val="fr-BE"/>
        </w:rPr>
        <w:t>n</w:t>
      </w:r>
      <w:r w:rsidRPr="00782F13">
        <w:rPr>
          <w:spacing w:val="-1"/>
          <w:w w:val="124"/>
          <w:sz w:val="17"/>
          <w:szCs w:val="17"/>
          <w:lang w:val="fr-BE"/>
        </w:rPr>
        <w:t>a</w:t>
      </w:r>
      <w:r w:rsidRPr="00782F13">
        <w:rPr>
          <w:spacing w:val="-1"/>
          <w:w w:val="99"/>
          <w:sz w:val="17"/>
          <w:szCs w:val="17"/>
          <w:lang w:val="fr-BE"/>
        </w:rPr>
        <w:t>t</w:t>
      </w:r>
      <w:r w:rsidRPr="00782F13">
        <w:rPr>
          <w:w w:val="110"/>
          <w:sz w:val="17"/>
          <w:szCs w:val="17"/>
          <w:lang w:val="fr-BE"/>
        </w:rPr>
        <w:t>u</w:t>
      </w:r>
      <w:r w:rsidRPr="00782F13">
        <w:rPr>
          <w:spacing w:val="1"/>
          <w:w w:val="99"/>
          <w:sz w:val="17"/>
          <w:szCs w:val="17"/>
          <w:lang w:val="fr-BE"/>
        </w:rPr>
        <w:t>r</w:t>
      </w:r>
      <w:r w:rsidRPr="00782F13">
        <w:rPr>
          <w:w w:val="124"/>
          <w:sz w:val="17"/>
          <w:szCs w:val="17"/>
          <w:lang w:val="fr-BE"/>
        </w:rPr>
        <w:t>e</w:t>
      </w:r>
      <w:r w:rsidRPr="00782F13">
        <w:rPr>
          <w:w w:val="99"/>
          <w:sz w:val="17"/>
          <w:szCs w:val="17"/>
          <w:lang w:val="fr-BE"/>
        </w:rPr>
        <w:t>:</w:t>
      </w:r>
      <w:r w:rsidRPr="00782F13">
        <w:rPr>
          <w:spacing w:val="7"/>
          <w:sz w:val="17"/>
          <w:szCs w:val="17"/>
          <w:lang w:val="fr-BE"/>
        </w:rPr>
        <w:t xml:space="preserve"> </w:t>
      </w:r>
      <w:r w:rsidRPr="00782F13">
        <w:rPr>
          <w:spacing w:val="-2"/>
          <w:sz w:val="17"/>
          <w:szCs w:val="17"/>
          <w:lang w:val="fr-BE"/>
        </w:rPr>
        <w:t>…</w:t>
      </w:r>
      <w:r w:rsidRPr="00782F13">
        <w:rPr>
          <w:spacing w:val="2"/>
          <w:sz w:val="17"/>
          <w:szCs w:val="17"/>
          <w:lang w:val="fr-BE"/>
        </w:rPr>
        <w:t>…</w:t>
      </w:r>
      <w:r w:rsidRPr="00782F13">
        <w:rPr>
          <w:sz w:val="17"/>
          <w:szCs w:val="17"/>
          <w:lang w:val="fr-BE"/>
        </w:rPr>
        <w:t>……………</w:t>
      </w:r>
      <w:r w:rsidRPr="00782F13">
        <w:rPr>
          <w:spacing w:val="-2"/>
          <w:sz w:val="17"/>
          <w:szCs w:val="17"/>
          <w:lang w:val="fr-BE"/>
        </w:rPr>
        <w:t>…</w:t>
      </w:r>
      <w:r w:rsidRPr="00782F13">
        <w:rPr>
          <w:sz w:val="17"/>
          <w:szCs w:val="17"/>
          <w:lang w:val="fr-BE"/>
        </w:rPr>
        <w:t>………………..</w:t>
      </w:r>
    </w:p>
    <w:p w14:paraId="132DF223" w14:textId="77777777" w:rsidR="00E4239A" w:rsidRPr="00782F13" w:rsidRDefault="00000000">
      <w:pPr>
        <w:spacing w:before="84" w:line="180" w:lineRule="exact"/>
        <w:ind w:right="1398"/>
        <w:jc w:val="right"/>
        <w:rPr>
          <w:sz w:val="17"/>
          <w:szCs w:val="17"/>
          <w:lang w:val="fr-BE"/>
        </w:rPr>
      </w:pPr>
      <w:r>
        <w:lastRenderedPageBreak/>
        <w:pict w14:anchorId="3FEED17E">
          <v:group id="_x0000_s1056" style="position:absolute;left:0;text-align:left;margin-left:411.8pt;margin-top:3.45pt;width:79.05pt;height:11.4pt;z-index:-251657728;mso-position-horizontal-relative:page" coordorigin="8236,69" coordsize="1581,228">
            <v:shape id="_x0000_s1060" style="position:absolute;left:8242;top:80;width:1565;height:0" coordorigin="8242,80" coordsize="1565,0" path="m8242,80r1564,e" filled="f" strokeweight=".58pt">
              <v:path arrowok="t"/>
            </v:shape>
            <v:shape id="_x0000_s1059" style="position:absolute;left:8245;top:84;width:0;height:206" coordorigin="8245,84" coordsize="0,206" path="m8245,291r,-207e" filled="f" strokeweight=".46pt">
              <v:path arrowok="t"/>
            </v:shape>
            <v:shape id="_x0000_s1058" style="position:absolute;left:8242;top:286;width:1565;height:0" coordorigin="8242,286" coordsize="1565,0" path="m8242,286r1564,e" filled="f" strokeweight=".58pt">
              <v:path arrowok="t"/>
            </v:shape>
            <v:shape id="_x0000_s1057" style="position:absolute;left:9811;top:75;width:0;height:216" coordorigin="9811,75" coordsize="0,216" path="m9811,291r,-216e" filled="f" strokeweight=".58pt">
              <v:path arrowok="t"/>
            </v:shape>
            <w10:wrap anchorx="page"/>
          </v:group>
        </w:pict>
      </w:r>
      <w:r w:rsidRPr="00782F13">
        <w:rPr>
          <w:w w:val="118"/>
          <w:position w:val="-1"/>
          <w:sz w:val="17"/>
          <w:szCs w:val="17"/>
          <w:lang w:val="fr-BE"/>
        </w:rPr>
        <w:t>P</w:t>
      </w:r>
      <w:r w:rsidRPr="00782F13">
        <w:rPr>
          <w:spacing w:val="-1"/>
          <w:w w:val="118"/>
          <w:position w:val="-1"/>
          <w:sz w:val="17"/>
          <w:szCs w:val="17"/>
          <w:lang w:val="fr-BE"/>
        </w:rPr>
        <w:t>a</w:t>
      </w:r>
      <w:r w:rsidRPr="00782F13">
        <w:rPr>
          <w:spacing w:val="2"/>
          <w:w w:val="118"/>
          <w:position w:val="-1"/>
          <w:sz w:val="17"/>
          <w:szCs w:val="17"/>
          <w:lang w:val="fr-BE"/>
        </w:rPr>
        <w:t>g</w:t>
      </w:r>
      <w:r w:rsidRPr="00782F13">
        <w:rPr>
          <w:w w:val="118"/>
          <w:position w:val="-1"/>
          <w:sz w:val="17"/>
          <w:szCs w:val="17"/>
          <w:lang w:val="fr-BE"/>
        </w:rPr>
        <w:t>e</w:t>
      </w:r>
      <w:r w:rsidRPr="00782F13">
        <w:rPr>
          <w:spacing w:val="-2"/>
          <w:w w:val="118"/>
          <w:position w:val="-1"/>
          <w:sz w:val="17"/>
          <w:szCs w:val="17"/>
          <w:lang w:val="fr-BE"/>
        </w:rPr>
        <w:t xml:space="preserve"> </w:t>
      </w:r>
      <w:r w:rsidRPr="00782F13">
        <w:rPr>
          <w:position w:val="-1"/>
          <w:sz w:val="17"/>
          <w:szCs w:val="17"/>
          <w:lang w:val="fr-BE"/>
        </w:rPr>
        <w:t>2</w:t>
      </w:r>
      <w:r w:rsidRPr="00782F13">
        <w:rPr>
          <w:spacing w:val="11"/>
          <w:position w:val="-1"/>
          <w:sz w:val="17"/>
          <w:szCs w:val="17"/>
          <w:lang w:val="fr-BE"/>
        </w:rPr>
        <w:t xml:space="preserve"> </w:t>
      </w:r>
      <w:r w:rsidRPr="00782F13">
        <w:rPr>
          <w:position w:val="-1"/>
          <w:sz w:val="17"/>
          <w:szCs w:val="17"/>
          <w:lang w:val="fr-BE"/>
        </w:rPr>
        <w:t>/</w:t>
      </w:r>
      <w:r w:rsidRPr="00782F13">
        <w:rPr>
          <w:spacing w:val="7"/>
          <w:position w:val="-1"/>
          <w:sz w:val="17"/>
          <w:szCs w:val="17"/>
          <w:lang w:val="fr-BE"/>
        </w:rPr>
        <w:t xml:space="preserve"> </w:t>
      </w:r>
      <w:r w:rsidRPr="00782F13">
        <w:rPr>
          <w:w w:val="110"/>
          <w:position w:val="-1"/>
          <w:sz w:val="17"/>
          <w:szCs w:val="17"/>
          <w:lang w:val="fr-BE"/>
        </w:rPr>
        <w:t>2</w:t>
      </w:r>
    </w:p>
    <w:p w14:paraId="64AEEDDF" w14:textId="07D41238" w:rsidR="00E4239A" w:rsidRDefault="00E4239A">
      <w:pPr>
        <w:spacing w:before="10" w:line="220" w:lineRule="exact"/>
        <w:rPr>
          <w:sz w:val="22"/>
          <w:szCs w:val="22"/>
          <w:lang w:val="fr-BE"/>
        </w:rPr>
      </w:pPr>
    </w:p>
    <w:p w14:paraId="6DCB9741" w14:textId="36767932" w:rsidR="00782F13" w:rsidRDefault="00782F13">
      <w:pPr>
        <w:spacing w:before="10" w:line="220" w:lineRule="exact"/>
        <w:rPr>
          <w:sz w:val="22"/>
          <w:szCs w:val="22"/>
          <w:lang w:val="fr-BE"/>
        </w:rPr>
      </w:pPr>
    </w:p>
    <w:p w14:paraId="25E876F4" w14:textId="77777777" w:rsidR="00E4239A" w:rsidRPr="00782F13" w:rsidRDefault="00000000">
      <w:pPr>
        <w:spacing w:before="37" w:line="180" w:lineRule="exact"/>
        <w:ind w:left="113"/>
        <w:rPr>
          <w:sz w:val="17"/>
          <w:szCs w:val="17"/>
          <w:lang w:val="fr-BE"/>
        </w:rPr>
      </w:pPr>
      <w:r>
        <w:pict w14:anchorId="47E79222">
          <v:group id="_x0000_s1051" style="position:absolute;left:0;text-align:left;margin-left:58.85pt;margin-top:1pt;width:353.85pt;height:11.2pt;z-index:-251656704;mso-position-horizontal-relative:page" coordorigin="1177,20" coordsize="7077,224">
            <v:shape id="_x0000_s1055" style="position:absolute;left:1183;top:28;width:7063;height:0" coordorigin="1183,28" coordsize="7063,0" path="m1183,28r7063,e" filled="f" strokeweight=".58pt">
              <v:path arrowok="t"/>
            </v:shape>
            <v:shape id="_x0000_s1054" style="position:absolute;left:1188;top:33;width:0;height:199" coordorigin="1188,33" coordsize="0,199" path="m1188,232r,-199e" filled="f" strokeweight=".58pt">
              <v:path arrowok="t"/>
            </v:shape>
            <v:shape id="_x0000_s1053" style="position:absolute;left:8250;top:24;width:0;height:215" coordorigin="8250,24" coordsize="0,215" path="m8250,239r,-215e" filled="f" strokeweight=".46pt">
              <v:path arrowok="t"/>
            </v:shape>
            <v:shape id="_x0000_s1052" style="position:absolute;left:1183;top:235;width:7063;height:0" coordorigin="1183,235" coordsize="7063,0" path="m1183,235r7063,e" filled="f" strokeweight=".46pt">
              <v:path arrowok="t"/>
            </v:shape>
            <w10:wrap anchorx="page"/>
          </v:group>
        </w:pict>
      </w:r>
      <w:r w:rsidRPr="00782F13">
        <w:rPr>
          <w:w w:val="107"/>
          <w:position w:val="-1"/>
          <w:sz w:val="17"/>
          <w:szCs w:val="17"/>
          <w:lang w:val="fr-BE"/>
        </w:rPr>
        <w:t>C</w:t>
      </w:r>
      <w:r w:rsidRPr="00782F13">
        <w:rPr>
          <w:spacing w:val="-1"/>
          <w:w w:val="106"/>
          <w:position w:val="-1"/>
          <w:sz w:val="17"/>
          <w:szCs w:val="17"/>
          <w:lang w:val="fr-BE"/>
        </w:rPr>
        <w:t>O</w:t>
      </w:r>
      <w:r w:rsidRPr="00782F13">
        <w:rPr>
          <w:w w:val="99"/>
          <w:position w:val="-1"/>
          <w:sz w:val="17"/>
          <w:szCs w:val="17"/>
          <w:lang w:val="fr-BE"/>
        </w:rPr>
        <w:t>N</w:t>
      </w:r>
      <w:r w:rsidRPr="00782F13">
        <w:rPr>
          <w:w w:val="108"/>
          <w:position w:val="-1"/>
          <w:sz w:val="17"/>
          <w:szCs w:val="17"/>
          <w:lang w:val="fr-BE"/>
        </w:rPr>
        <w:t>F</w:t>
      </w:r>
      <w:r w:rsidRPr="00782F13">
        <w:rPr>
          <w:w w:val="82"/>
          <w:position w:val="-1"/>
          <w:sz w:val="17"/>
          <w:szCs w:val="17"/>
          <w:lang w:val="fr-BE"/>
        </w:rPr>
        <w:t>I</w:t>
      </w:r>
      <w:r w:rsidRPr="00782F13">
        <w:rPr>
          <w:spacing w:val="1"/>
          <w:w w:val="107"/>
          <w:position w:val="-1"/>
          <w:sz w:val="17"/>
          <w:szCs w:val="17"/>
          <w:lang w:val="fr-BE"/>
        </w:rPr>
        <w:t>R</w:t>
      </w:r>
      <w:r w:rsidRPr="00782F13">
        <w:rPr>
          <w:spacing w:val="1"/>
          <w:w w:val="93"/>
          <w:position w:val="-1"/>
          <w:sz w:val="17"/>
          <w:szCs w:val="17"/>
          <w:lang w:val="fr-BE"/>
        </w:rPr>
        <w:t>M</w:t>
      </w:r>
      <w:r w:rsidRPr="00782F13">
        <w:rPr>
          <w:w w:val="99"/>
          <w:position w:val="-1"/>
          <w:sz w:val="17"/>
          <w:szCs w:val="17"/>
          <w:lang w:val="fr-BE"/>
        </w:rPr>
        <w:t>AT</w:t>
      </w:r>
      <w:r w:rsidRPr="00782F13">
        <w:rPr>
          <w:w w:val="82"/>
          <w:position w:val="-1"/>
          <w:sz w:val="17"/>
          <w:szCs w:val="17"/>
          <w:lang w:val="fr-BE"/>
        </w:rPr>
        <w:t>I</w:t>
      </w:r>
      <w:r w:rsidRPr="00782F13">
        <w:rPr>
          <w:spacing w:val="-1"/>
          <w:w w:val="106"/>
          <w:position w:val="-1"/>
          <w:sz w:val="17"/>
          <w:szCs w:val="17"/>
          <w:lang w:val="fr-BE"/>
        </w:rPr>
        <w:t>O</w:t>
      </w:r>
      <w:r w:rsidRPr="00782F13">
        <w:rPr>
          <w:w w:val="99"/>
          <w:position w:val="-1"/>
          <w:sz w:val="17"/>
          <w:szCs w:val="17"/>
          <w:lang w:val="fr-BE"/>
        </w:rPr>
        <w:t>N</w:t>
      </w:r>
      <w:r w:rsidRPr="00782F13">
        <w:rPr>
          <w:spacing w:val="6"/>
          <w:position w:val="-1"/>
          <w:sz w:val="17"/>
          <w:szCs w:val="17"/>
          <w:lang w:val="fr-BE"/>
        </w:rPr>
        <w:t xml:space="preserve"> </w:t>
      </w:r>
      <w:r w:rsidRPr="00782F13">
        <w:rPr>
          <w:spacing w:val="1"/>
          <w:position w:val="-1"/>
          <w:sz w:val="17"/>
          <w:szCs w:val="17"/>
          <w:lang w:val="fr-BE"/>
        </w:rPr>
        <w:t>D</w:t>
      </w:r>
      <w:r w:rsidRPr="00782F13">
        <w:rPr>
          <w:position w:val="-1"/>
          <w:sz w:val="17"/>
          <w:szCs w:val="17"/>
          <w:lang w:val="fr-BE"/>
        </w:rPr>
        <w:t>E</w:t>
      </w:r>
      <w:r w:rsidRPr="00782F13">
        <w:rPr>
          <w:spacing w:val="10"/>
          <w:position w:val="-1"/>
          <w:sz w:val="17"/>
          <w:szCs w:val="17"/>
          <w:lang w:val="fr-BE"/>
        </w:rPr>
        <w:t xml:space="preserve"> </w:t>
      </w:r>
      <w:r w:rsidRPr="00782F13">
        <w:rPr>
          <w:spacing w:val="2"/>
          <w:w w:val="98"/>
          <w:position w:val="-1"/>
          <w:sz w:val="17"/>
          <w:szCs w:val="17"/>
          <w:lang w:val="fr-BE"/>
        </w:rPr>
        <w:t>F</w:t>
      </w:r>
      <w:r w:rsidRPr="00782F13">
        <w:rPr>
          <w:spacing w:val="-1"/>
          <w:w w:val="98"/>
          <w:position w:val="-1"/>
          <w:sz w:val="17"/>
          <w:szCs w:val="17"/>
          <w:lang w:val="fr-BE"/>
        </w:rPr>
        <w:t>I</w:t>
      </w:r>
      <w:r w:rsidRPr="00782F13">
        <w:rPr>
          <w:w w:val="98"/>
          <w:position w:val="-1"/>
          <w:sz w:val="17"/>
          <w:szCs w:val="17"/>
          <w:lang w:val="fr-BE"/>
        </w:rPr>
        <w:t>N</w:t>
      </w:r>
      <w:r w:rsidRPr="00782F13">
        <w:rPr>
          <w:spacing w:val="8"/>
          <w:w w:val="98"/>
          <w:position w:val="-1"/>
          <w:sz w:val="17"/>
          <w:szCs w:val="17"/>
          <w:lang w:val="fr-BE"/>
        </w:rPr>
        <w:t xml:space="preserve"> </w:t>
      </w:r>
      <w:r w:rsidRPr="00782F13">
        <w:rPr>
          <w:spacing w:val="1"/>
          <w:position w:val="-1"/>
          <w:sz w:val="17"/>
          <w:szCs w:val="17"/>
          <w:lang w:val="fr-BE"/>
        </w:rPr>
        <w:t>D</w:t>
      </w:r>
      <w:r w:rsidRPr="00782F13">
        <w:rPr>
          <w:position w:val="-1"/>
          <w:sz w:val="17"/>
          <w:szCs w:val="17"/>
          <w:lang w:val="fr-BE"/>
        </w:rPr>
        <w:t>E</w:t>
      </w:r>
      <w:r w:rsidRPr="00782F13">
        <w:rPr>
          <w:spacing w:val="10"/>
          <w:position w:val="-1"/>
          <w:sz w:val="17"/>
          <w:szCs w:val="17"/>
          <w:lang w:val="fr-BE"/>
        </w:rPr>
        <w:t xml:space="preserve"> </w:t>
      </w:r>
      <w:r w:rsidRPr="00782F13">
        <w:rPr>
          <w:spacing w:val="3"/>
          <w:w w:val="93"/>
          <w:position w:val="-1"/>
          <w:sz w:val="17"/>
          <w:szCs w:val="17"/>
          <w:lang w:val="fr-BE"/>
        </w:rPr>
        <w:t>M</w:t>
      </w:r>
      <w:r w:rsidRPr="00782F13">
        <w:rPr>
          <w:spacing w:val="-1"/>
          <w:w w:val="82"/>
          <w:position w:val="-1"/>
          <w:sz w:val="17"/>
          <w:szCs w:val="17"/>
          <w:lang w:val="fr-BE"/>
        </w:rPr>
        <w:t>I</w:t>
      </w:r>
      <w:r w:rsidRPr="00782F13">
        <w:rPr>
          <w:w w:val="118"/>
          <w:position w:val="-1"/>
          <w:sz w:val="17"/>
          <w:szCs w:val="17"/>
          <w:lang w:val="fr-BE"/>
        </w:rPr>
        <w:t>S</w:t>
      </w:r>
      <w:r w:rsidRPr="00782F13">
        <w:rPr>
          <w:w w:val="108"/>
          <w:position w:val="-1"/>
          <w:sz w:val="17"/>
          <w:szCs w:val="17"/>
          <w:lang w:val="fr-BE"/>
        </w:rPr>
        <w:t>E</w:t>
      </w:r>
      <w:r w:rsidRPr="00782F13">
        <w:rPr>
          <w:spacing w:val="5"/>
          <w:position w:val="-1"/>
          <w:sz w:val="17"/>
          <w:szCs w:val="17"/>
          <w:lang w:val="fr-BE"/>
        </w:rPr>
        <w:t xml:space="preserve"> </w:t>
      </w:r>
      <w:r w:rsidRPr="00782F13">
        <w:rPr>
          <w:position w:val="-1"/>
          <w:sz w:val="17"/>
          <w:szCs w:val="17"/>
          <w:lang w:val="fr-BE"/>
        </w:rPr>
        <w:t>A</w:t>
      </w:r>
      <w:r w:rsidRPr="00782F13">
        <w:rPr>
          <w:spacing w:val="5"/>
          <w:position w:val="-1"/>
          <w:sz w:val="17"/>
          <w:szCs w:val="17"/>
          <w:lang w:val="fr-BE"/>
        </w:rPr>
        <w:t xml:space="preserve"> </w:t>
      </w:r>
      <w:r w:rsidRPr="00782F13">
        <w:rPr>
          <w:w w:val="99"/>
          <w:position w:val="-1"/>
          <w:sz w:val="17"/>
          <w:szCs w:val="17"/>
          <w:lang w:val="fr-BE"/>
        </w:rPr>
        <w:t>D</w:t>
      </w:r>
      <w:r w:rsidRPr="00782F13">
        <w:rPr>
          <w:w w:val="82"/>
          <w:position w:val="-1"/>
          <w:sz w:val="17"/>
          <w:szCs w:val="17"/>
          <w:lang w:val="fr-BE"/>
        </w:rPr>
        <w:t>I</w:t>
      </w:r>
      <w:r w:rsidRPr="00782F13">
        <w:rPr>
          <w:w w:val="118"/>
          <w:position w:val="-1"/>
          <w:sz w:val="17"/>
          <w:szCs w:val="17"/>
          <w:lang w:val="fr-BE"/>
        </w:rPr>
        <w:t>SP</w:t>
      </w:r>
      <w:r w:rsidRPr="00782F13">
        <w:rPr>
          <w:w w:val="106"/>
          <w:position w:val="-1"/>
          <w:sz w:val="17"/>
          <w:szCs w:val="17"/>
          <w:lang w:val="fr-BE"/>
        </w:rPr>
        <w:t>O</w:t>
      </w:r>
      <w:r w:rsidRPr="00782F13">
        <w:rPr>
          <w:w w:val="118"/>
          <w:position w:val="-1"/>
          <w:sz w:val="17"/>
          <w:szCs w:val="17"/>
          <w:lang w:val="fr-BE"/>
        </w:rPr>
        <w:t>S</w:t>
      </w:r>
      <w:r w:rsidRPr="00782F13">
        <w:rPr>
          <w:spacing w:val="-1"/>
          <w:w w:val="82"/>
          <w:position w:val="-1"/>
          <w:sz w:val="17"/>
          <w:szCs w:val="17"/>
          <w:lang w:val="fr-BE"/>
        </w:rPr>
        <w:t>I</w:t>
      </w:r>
      <w:r w:rsidRPr="00782F13">
        <w:rPr>
          <w:spacing w:val="3"/>
          <w:w w:val="99"/>
          <w:position w:val="-1"/>
          <w:sz w:val="17"/>
          <w:szCs w:val="17"/>
          <w:lang w:val="fr-BE"/>
        </w:rPr>
        <w:t>T</w:t>
      </w:r>
      <w:r w:rsidRPr="00782F13">
        <w:rPr>
          <w:spacing w:val="-1"/>
          <w:w w:val="82"/>
          <w:position w:val="-1"/>
          <w:sz w:val="17"/>
          <w:szCs w:val="17"/>
          <w:lang w:val="fr-BE"/>
        </w:rPr>
        <w:t>I</w:t>
      </w:r>
      <w:r w:rsidRPr="00782F13">
        <w:rPr>
          <w:w w:val="106"/>
          <w:position w:val="-1"/>
          <w:sz w:val="17"/>
          <w:szCs w:val="17"/>
          <w:lang w:val="fr-BE"/>
        </w:rPr>
        <w:t>O</w:t>
      </w:r>
      <w:r w:rsidRPr="00782F13">
        <w:rPr>
          <w:w w:val="99"/>
          <w:position w:val="-1"/>
          <w:sz w:val="17"/>
          <w:szCs w:val="17"/>
          <w:lang w:val="fr-BE"/>
        </w:rPr>
        <w:t>N</w:t>
      </w:r>
      <w:r w:rsidRPr="00782F13">
        <w:rPr>
          <w:spacing w:val="3"/>
          <w:position w:val="-1"/>
          <w:sz w:val="17"/>
          <w:szCs w:val="17"/>
          <w:lang w:val="fr-BE"/>
        </w:rPr>
        <w:t xml:space="preserve"> </w:t>
      </w:r>
      <w:r w:rsidRPr="00782F13">
        <w:rPr>
          <w:position w:val="-1"/>
          <w:sz w:val="17"/>
          <w:szCs w:val="17"/>
          <w:lang w:val="fr-BE"/>
        </w:rPr>
        <w:t>DE</w:t>
      </w:r>
      <w:r w:rsidRPr="00782F13">
        <w:rPr>
          <w:spacing w:val="12"/>
          <w:position w:val="-1"/>
          <w:sz w:val="17"/>
          <w:szCs w:val="17"/>
          <w:lang w:val="fr-BE"/>
        </w:rPr>
        <w:t xml:space="preserve"> </w:t>
      </w:r>
      <w:r w:rsidRPr="00782F13">
        <w:rPr>
          <w:spacing w:val="2"/>
          <w:w w:val="99"/>
          <w:position w:val="-1"/>
          <w:sz w:val="17"/>
          <w:szCs w:val="17"/>
          <w:lang w:val="fr-BE"/>
        </w:rPr>
        <w:t>L</w:t>
      </w:r>
      <w:r w:rsidRPr="00782F13">
        <w:rPr>
          <w:spacing w:val="-1"/>
          <w:w w:val="82"/>
          <w:position w:val="-1"/>
          <w:sz w:val="17"/>
          <w:szCs w:val="17"/>
          <w:lang w:val="fr-BE"/>
        </w:rPr>
        <w:t>’</w:t>
      </w:r>
      <w:r w:rsidRPr="00782F13">
        <w:rPr>
          <w:spacing w:val="-1"/>
          <w:w w:val="108"/>
          <w:position w:val="-1"/>
          <w:sz w:val="17"/>
          <w:szCs w:val="17"/>
          <w:lang w:val="fr-BE"/>
        </w:rPr>
        <w:t>E</w:t>
      </w:r>
      <w:r w:rsidRPr="00782F13">
        <w:rPr>
          <w:spacing w:val="2"/>
          <w:w w:val="99"/>
          <w:position w:val="-1"/>
          <w:sz w:val="17"/>
          <w:szCs w:val="17"/>
          <w:lang w:val="fr-BE"/>
        </w:rPr>
        <w:t>L</w:t>
      </w:r>
      <w:r w:rsidRPr="00782F13">
        <w:rPr>
          <w:spacing w:val="-1"/>
          <w:w w:val="108"/>
          <w:position w:val="-1"/>
          <w:sz w:val="17"/>
          <w:szCs w:val="17"/>
          <w:lang w:val="fr-BE"/>
        </w:rPr>
        <w:t>E</w:t>
      </w:r>
      <w:r w:rsidRPr="00782F13">
        <w:rPr>
          <w:spacing w:val="1"/>
          <w:w w:val="93"/>
          <w:position w:val="-1"/>
          <w:sz w:val="17"/>
          <w:szCs w:val="17"/>
          <w:lang w:val="fr-BE"/>
        </w:rPr>
        <w:t>M</w:t>
      </w:r>
      <w:r w:rsidRPr="00782F13">
        <w:rPr>
          <w:w w:val="108"/>
          <w:position w:val="-1"/>
          <w:sz w:val="17"/>
          <w:szCs w:val="17"/>
          <w:lang w:val="fr-BE"/>
        </w:rPr>
        <w:t>E</w:t>
      </w:r>
      <w:r w:rsidRPr="00782F13">
        <w:rPr>
          <w:spacing w:val="1"/>
          <w:w w:val="99"/>
          <w:position w:val="-1"/>
          <w:sz w:val="17"/>
          <w:szCs w:val="17"/>
          <w:lang w:val="fr-BE"/>
        </w:rPr>
        <w:t>N</w:t>
      </w:r>
      <w:r w:rsidRPr="00782F13">
        <w:rPr>
          <w:w w:val="99"/>
          <w:position w:val="-1"/>
          <w:sz w:val="17"/>
          <w:szCs w:val="17"/>
          <w:lang w:val="fr-BE"/>
        </w:rPr>
        <w:t>T</w:t>
      </w:r>
      <w:r w:rsidRPr="00782F13">
        <w:rPr>
          <w:spacing w:val="5"/>
          <w:position w:val="-1"/>
          <w:sz w:val="17"/>
          <w:szCs w:val="17"/>
          <w:lang w:val="fr-BE"/>
        </w:rPr>
        <w:t xml:space="preserve"> </w:t>
      </w:r>
      <w:r w:rsidRPr="00782F13">
        <w:rPr>
          <w:spacing w:val="1"/>
          <w:position w:val="-1"/>
          <w:sz w:val="17"/>
          <w:szCs w:val="17"/>
          <w:lang w:val="fr-BE"/>
        </w:rPr>
        <w:t>D</w:t>
      </w:r>
      <w:r w:rsidRPr="00782F13">
        <w:rPr>
          <w:position w:val="-1"/>
          <w:sz w:val="17"/>
          <w:szCs w:val="17"/>
          <w:lang w:val="fr-BE"/>
        </w:rPr>
        <w:t>E</w:t>
      </w:r>
      <w:r w:rsidRPr="00782F13">
        <w:rPr>
          <w:spacing w:val="12"/>
          <w:position w:val="-1"/>
          <w:sz w:val="17"/>
          <w:szCs w:val="17"/>
          <w:lang w:val="fr-BE"/>
        </w:rPr>
        <w:t xml:space="preserve"> </w:t>
      </w:r>
      <w:r w:rsidRPr="00782F13">
        <w:rPr>
          <w:spacing w:val="-2"/>
          <w:w w:val="107"/>
          <w:position w:val="-1"/>
          <w:sz w:val="17"/>
          <w:szCs w:val="17"/>
          <w:lang w:val="fr-BE"/>
        </w:rPr>
        <w:t>R</w:t>
      </w:r>
      <w:r w:rsidRPr="00782F13">
        <w:rPr>
          <w:w w:val="108"/>
          <w:position w:val="-1"/>
          <w:sz w:val="17"/>
          <w:szCs w:val="17"/>
          <w:lang w:val="fr-BE"/>
        </w:rPr>
        <w:t>E</w:t>
      </w:r>
      <w:r w:rsidRPr="00782F13">
        <w:rPr>
          <w:w w:val="118"/>
          <w:position w:val="-1"/>
          <w:sz w:val="17"/>
          <w:szCs w:val="17"/>
          <w:lang w:val="fr-BE"/>
        </w:rPr>
        <w:t>S</w:t>
      </w:r>
      <w:r w:rsidRPr="00782F13">
        <w:rPr>
          <w:w w:val="108"/>
          <w:position w:val="-1"/>
          <w:sz w:val="17"/>
          <w:szCs w:val="17"/>
          <w:lang w:val="fr-BE"/>
        </w:rPr>
        <w:t>E</w:t>
      </w:r>
      <w:r w:rsidRPr="00782F13">
        <w:rPr>
          <w:w w:val="99"/>
          <w:position w:val="-1"/>
          <w:sz w:val="17"/>
          <w:szCs w:val="17"/>
          <w:lang w:val="fr-BE"/>
        </w:rPr>
        <w:t>AU</w:t>
      </w:r>
    </w:p>
    <w:p w14:paraId="62283A8B" w14:textId="77777777" w:rsidR="00E4239A" w:rsidRPr="00782F13" w:rsidRDefault="00E4239A">
      <w:pPr>
        <w:spacing w:before="4" w:line="140" w:lineRule="exact"/>
        <w:rPr>
          <w:sz w:val="15"/>
          <w:szCs w:val="15"/>
          <w:lang w:val="fr-BE"/>
        </w:rPr>
      </w:pPr>
    </w:p>
    <w:p w14:paraId="3C5AC069" w14:textId="77777777" w:rsidR="00E4239A" w:rsidRPr="00782F13" w:rsidRDefault="00E4239A">
      <w:pPr>
        <w:spacing w:line="200" w:lineRule="exact"/>
        <w:rPr>
          <w:lang w:val="fr-BE"/>
        </w:rPr>
        <w:sectPr w:rsidR="00E4239A" w:rsidRPr="00782F13">
          <w:pgSz w:w="12240" w:h="15840"/>
          <w:pgMar w:top="1120" w:right="1720" w:bottom="280" w:left="1080" w:header="720" w:footer="720" w:gutter="0"/>
          <w:cols w:space="720"/>
        </w:sectPr>
      </w:pPr>
    </w:p>
    <w:p w14:paraId="009454CA" w14:textId="77777777" w:rsidR="00E4239A" w:rsidRPr="00782F13" w:rsidRDefault="00000000">
      <w:pPr>
        <w:spacing w:before="37"/>
        <w:ind w:left="1140"/>
        <w:rPr>
          <w:sz w:val="17"/>
          <w:szCs w:val="17"/>
          <w:lang w:val="fr-BE"/>
        </w:rPr>
      </w:pPr>
      <w:r w:rsidRPr="00782F13">
        <w:rPr>
          <w:sz w:val="17"/>
          <w:szCs w:val="17"/>
          <w:lang w:val="fr-BE"/>
        </w:rPr>
        <w:t>P</w:t>
      </w:r>
      <w:r w:rsidRPr="00782F13">
        <w:rPr>
          <w:spacing w:val="-1"/>
          <w:sz w:val="17"/>
          <w:szCs w:val="17"/>
          <w:lang w:val="fr-BE"/>
        </w:rPr>
        <w:t>O</w:t>
      </w:r>
      <w:r w:rsidRPr="00782F13">
        <w:rPr>
          <w:sz w:val="17"/>
          <w:szCs w:val="17"/>
          <w:lang w:val="fr-BE"/>
        </w:rPr>
        <w:t>UR</w:t>
      </w:r>
      <w:r w:rsidRPr="00782F13">
        <w:rPr>
          <w:spacing w:val="35"/>
          <w:sz w:val="17"/>
          <w:szCs w:val="17"/>
          <w:lang w:val="fr-BE"/>
        </w:rPr>
        <w:t xml:space="preserve"> </w:t>
      </w:r>
      <w:r w:rsidRPr="00782F13">
        <w:rPr>
          <w:spacing w:val="2"/>
          <w:w w:val="98"/>
          <w:sz w:val="17"/>
          <w:szCs w:val="17"/>
          <w:lang w:val="fr-BE"/>
        </w:rPr>
        <w:t>F</w:t>
      </w:r>
      <w:r w:rsidRPr="00782F13">
        <w:rPr>
          <w:w w:val="98"/>
          <w:sz w:val="17"/>
          <w:szCs w:val="17"/>
          <w:lang w:val="fr-BE"/>
        </w:rPr>
        <w:t>IN</w:t>
      </w:r>
      <w:r w:rsidRPr="00782F13">
        <w:rPr>
          <w:spacing w:val="6"/>
          <w:w w:val="98"/>
          <w:sz w:val="17"/>
          <w:szCs w:val="17"/>
          <w:lang w:val="fr-BE"/>
        </w:rPr>
        <w:t xml:space="preserve"> </w:t>
      </w:r>
      <w:r w:rsidRPr="00782F13">
        <w:rPr>
          <w:sz w:val="17"/>
          <w:szCs w:val="17"/>
          <w:lang w:val="fr-BE"/>
        </w:rPr>
        <w:t>DE</w:t>
      </w:r>
      <w:r w:rsidRPr="00782F13">
        <w:rPr>
          <w:spacing w:val="12"/>
          <w:sz w:val="17"/>
          <w:szCs w:val="17"/>
          <w:lang w:val="fr-BE"/>
        </w:rPr>
        <w:t xml:space="preserve"> </w:t>
      </w:r>
      <w:r w:rsidRPr="00782F13">
        <w:rPr>
          <w:spacing w:val="1"/>
          <w:w w:val="93"/>
          <w:sz w:val="17"/>
          <w:szCs w:val="17"/>
          <w:lang w:val="fr-BE"/>
        </w:rPr>
        <w:t>M</w:t>
      </w:r>
      <w:r w:rsidRPr="00782F13">
        <w:rPr>
          <w:spacing w:val="2"/>
          <w:w w:val="82"/>
          <w:sz w:val="17"/>
          <w:szCs w:val="17"/>
          <w:lang w:val="fr-BE"/>
        </w:rPr>
        <w:t>I</w:t>
      </w:r>
      <w:r w:rsidRPr="00782F13">
        <w:rPr>
          <w:spacing w:val="-1"/>
          <w:w w:val="118"/>
          <w:sz w:val="17"/>
          <w:szCs w:val="17"/>
          <w:lang w:val="fr-BE"/>
        </w:rPr>
        <w:t>S</w:t>
      </w:r>
      <w:r w:rsidRPr="00782F13">
        <w:rPr>
          <w:w w:val="108"/>
          <w:sz w:val="17"/>
          <w:szCs w:val="17"/>
          <w:lang w:val="fr-BE"/>
        </w:rPr>
        <w:t>E</w:t>
      </w:r>
      <w:r w:rsidRPr="00782F13">
        <w:rPr>
          <w:spacing w:val="3"/>
          <w:sz w:val="17"/>
          <w:szCs w:val="17"/>
          <w:lang w:val="fr-BE"/>
        </w:rPr>
        <w:t xml:space="preserve"> </w:t>
      </w:r>
      <w:r w:rsidRPr="00782F13">
        <w:rPr>
          <w:sz w:val="17"/>
          <w:szCs w:val="17"/>
          <w:lang w:val="fr-BE"/>
        </w:rPr>
        <w:t>A</w:t>
      </w:r>
      <w:r w:rsidRPr="00782F13">
        <w:rPr>
          <w:spacing w:val="5"/>
          <w:sz w:val="17"/>
          <w:szCs w:val="17"/>
          <w:lang w:val="fr-BE"/>
        </w:rPr>
        <w:t xml:space="preserve"> </w:t>
      </w:r>
      <w:r w:rsidRPr="00782F13">
        <w:rPr>
          <w:spacing w:val="1"/>
          <w:w w:val="99"/>
          <w:sz w:val="17"/>
          <w:szCs w:val="17"/>
          <w:lang w:val="fr-BE"/>
        </w:rPr>
        <w:t>D</w:t>
      </w:r>
      <w:r w:rsidRPr="00782F13">
        <w:rPr>
          <w:spacing w:val="-1"/>
          <w:w w:val="82"/>
          <w:sz w:val="17"/>
          <w:szCs w:val="17"/>
          <w:lang w:val="fr-BE"/>
        </w:rPr>
        <w:t>I</w:t>
      </w:r>
      <w:r w:rsidRPr="00782F13">
        <w:rPr>
          <w:w w:val="118"/>
          <w:sz w:val="17"/>
          <w:szCs w:val="17"/>
          <w:lang w:val="fr-BE"/>
        </w:rPr>
        <w:t>SP</w:t>
      </w:r>
      <w:r w:rsidRPr="00782F13">
        <w:rPr>
          <w:w w:val="106"/>
          <w:sz w:val="17"/>
          <w:szCs w:val="17"/>
          <w:lang w:val="fr-BE"/>
        </w:rPr>
        <w:t>O</w:t>
      </w:r>
      <w:r w:rsidRPr="00782F13">
        <w:rPr>
          <w:w w:val="118"/>
          <w:sz w:val="17"/>
          <w:szCs w:val="17"/>
          <w:lang w:val="fr-BE"/>
        </w:rPr>
        <w:t>S</w:t>
      </w:r>
      <w:r w:rsidRPr="00782F13">
        <w:rPr>
          <w:spacing w:val="2"/>
          <w:w w:val="82"/>
          <w:sz w:val="17"/>
          <w:szCs w:val="17"/>
          <w:lang w:val="fr-BE"/>
        </w:rPr>
        <w:t>I</w:t>
      </w:r>
      <w:r w:rsidRPr="00782F13">
        <w:rPr>
          <w:w w:val="99"/>
          <w:sz w:val="17"/>
          <w:szCs w:val="17"/>
          <w:lang w:val="fr-BE"/>
        </w:rPr>
        <w:t>T</w:t>
      </w:r>
      <w:r w:rsidRPr="00782F13">
        <w:rPr>
          <w:spacing w:val="-3"/>
          <w:w w:val="82"/>
          <w:sz w:val="17"/>
          <w:szCs w:val="17"/>
          <w:lang w:val="fr-BE"/>
        </w:rPr>
        <w:t>I</w:t>
      </w:r>
      <w:r w:rsidRPr="00782F13">
        <w:rPr>
          <w:spacing w:val="2"/>
          <w:w w:val="106"/>
          <w:sz w:val="17"/>
          <w:szCs w:val="17"/>
          <w:lang w:val="fr-BE"/>
        </w:rPr>
        <w:t>O</w:t>
      </w:r>
      <w:r w:rsidRPr="00782F13">
        <w:rPr>
          <w:w w:val="99"/>
          <w:sz w:val="17"/>
          <w:szCs w:val="17"/>
          <w:lang w:val="fr-BE"/>
        </w:rPr>
        <w:t>N</w:t>
      </w:r>
      <w:r w:rsidRPr="00782F13">
        <w:rPr>
          <w:w w:val="119"/>
          <w:sz w:val="17"/>
          <w:szCs w:val="17"/>
          <w:lang w:val="fr-BE"/>
        </w:rPr>
        <w:t>:</w:t>
      </w:r>
    </w:p>
    <w:p w14:paraId="55857849" w14:textId="77777777" w:rsidR="00E4239A" w:rsidRPr="00782F13" w:rsidRDefault="00E4239A">
      <w:pPr>
        <w:spacing w:before="1" w:line="120" w:lineRule="exact"/>
        <w:rPr>
          <w:sz w:val="12"/>
          <w:szCs w:val="12"/>
          <w:lang w:val="fr-BE"/>
        </w:rPr>
      </w:pPr>
    </w:p>
    <w:p w14:paraId="7C647D7B" w14:textId="77777777" w:rsidR="00E4239A" w:rsidRPr="00782F13" w:rsidRDefault="00000000">
      <w:pPr>
        <w:ind w:left="1140"/>
        <w:rPr>
          <w:sz w:val="17"/>
          <w:szCs w:val="17"/>
          <w:lang w:val="fr-BE"/>
        </w:rPr>
      </w:pPr>
      <w:r>
        <w:pict w14:anchorId="19DE0782">
          <v:group id="_x0000_s1042" style="position:absolute;left:0;text-align:left;margin-left:105.45pt;margin-top:-22.15pt;width:407pt;height:67.25pt;z-index:-251655680;mso-position-horizontal-relative:page" coordorigin="2109,-443" coordsize="8140,1345">
            <v:shape id="_x0000_s1050" style="position:absolute;left:2114;top:-433;width:8124;height:0" coordorigin="2114,-433" coordsize="8124,0" path="m2114,-433r8124,e" filled="f" strokeweight=".46pt">
              <v:path arrowok="t"/>
            </v:shape>
            <v:shape id="_x0000_s1049" style="position:absolute;left:2118;top:-429;width:0;height:307" coordorigin="2118,-429" coordsize="0,307" path="m2118,-122r,-307e" filled="f" strokeweight=".46pt">
              <v:path arrowok="t"/>
            </v:shape>
            <v:shape id="_x0000_s1048" style="position:absolute;left:2114;top:-117;width:8124;height:0" coordorigin="2114,-117" coordsize="8124,0" path="m2114,-117r8124,e" filled="f" strokeweight=".58pt">
              <v:path arrowok="t"/>
            </v:shape>
            <v:shape id="_x0000_s1047" style="position:absolute;left:2118;top:-112;width:0;height:1008" coordorigin="2118,-112" coordsize="0,1008" path="m2118,896r,-1008e" filled="f" strokeweight=".46pt">
              <v:path arrowok="t"/>
            </v:shape>
            <v:shape id="_x0000_s1046" style="position:absolute;left:2114;top:891;width:4930;height:0" coordorigin="2114,891" coordsize="4930,0" path="m2114,891r4930,e" filled="f" strokeweight=".58pt">
              <v:path arrowok="t"/>
            </v:shape>
            <v:shape id="_x0000_s1045" style="position:absolute;left:7048;top:-112;width:0;height:1008" coordorigin="7048,-112" coordsize="0,1008" path="m7048,896r,-1008e" filled="f" strokeweight=".46pt">
              <v:path arrowok="t"/>
            </v:shape>
            <v:shape id="_x0000_s1044" style="position:absolute;left:7051;top:891;width:3187;height:0" coordorigin="7051,891" coordsize="3187,0" path="m7051,891r3187,e" filled="f" strokeweight=".58pt">
              <v:path arrowok="t"/>
            </v:shape>
            <v:shape id="_x0000_s1043" style="position:absolute;left:10243;top:-438;width:0;height:1333" coordorigin="10243,-438" coordsize="0,1333" path="m10243,896r,-1334e" filled="f" strokeweight=".58pt">
              <v:path arrowok="t"/>
            </v:shape>
            <w10:wrap anchorx="page"/>
          </v:group>
        </w:pict>
      </w:r>
      <w:r w:rsidRPr="00782F13">
        <w:rPr>
          <w:spacing w:val="-1"/>
          <w:w w:val="90"/>
          <w:sz w:val="17"/>
          <w:szCs w:val="17"/>
          <w:lang w:val="fr-BE"/>
        </w:rPr>
        <w:t>L</w:t>
      </w:r>
      <w:r w:rsidRPr="00782F13">
        <w:rPr>
          <w:spacing w:val="1"/>
          <w:w w:val="66"/>
          <w:sz w:val="17"/>
          <w:szCs w:val="17"/>
          <w:lang w:val="fr-BE"/>
        </w:rPr>
        <w:t>’</w:t>
      </w:r>
      <w:r w:rsidRPr="00782F13">
        <w:rPr>
          <w:w w:val="91"/>
          <w:sz w:val="17"/>
          <w:szCs w:val="17"/>
          <w:lang w:val="fr-BE"/>
        </w:rPr>
        <w:t>A</w:t>
      </w:r>
      <w:r w:rsidRPr="00782F13">
        <w:rPr>
          <w:spacing w:val="2"/>
          <w:w w:val="110"/>
          <w:sz w:val="17"/>
          <w:szCs w:val="17"/>
          <w:lang w:val="fr-BE"/>
        </w:rPr>
        <w:t>g</w:t>
      </w:r>
      <w:r w:rsidRPr="00782F13">
        <w:rPr>
          <w:spacing w:val="-1"/>
          <w:w w:val="124"/>
          <w:sz w:val="17"/>
          <w:szCs w:val="17"/>
          <w:lang w:val="fr-BE"/>
        </w:rPr>
        <w:t>e</w:t>
      </w:r>
      <w:r w:rsidRPr="00782F13">
        <w:rPr>
          <w:w w:val="110"/>
          <w:sz w:val="17"/>
          <w:szCs w:val="17"/>
          <w:lang w:val="fr-BE"/>
        </w:rPr>
        <w:t>n</w:t>
      </w:r>
      <w:r w:rsidRPr="00782F13">
        <w:rPr>
          <w:w w:val="99"/>
          <w:sz w:val="17"/>
          <w:szCs w:val="17"/>
          <w:lang w:val="fr-BE"/>
        </w:rPr>
        <w:t>t</w:t>
      </w:r>
      <w:r w:rsidRPr="00782F13">
        <w:rPr>
          <w:spacing w:val="5"/>
          <w:sz w:val="17"/>
          <w:szCs w:val="17"/>
          <w:lang w:val="fr-BE"/>
        </w:rPr>
        <w:t xml:space="preserve"> </w:t>
      </w:r>
      <w:r w:rsidRPr="00782F13">
        <w:rPr>
          <w:sz w:val="17"/>
          <w:szCs w:val="17"/>
          <w:lang w:val="fr-BE"/>
        </w:rPr>
        <w:t>du</w:t>
      </w:r>
      <w:r w:rsidRPr="00782F13">
        <w:rPr>
          <w:spacing w:val="20"/>
          <w:sz w:val="17"/>
          <w:szCs w:val="17"/>
          <w:lang w:val="fr-BE"/>
        </w:rPr>
        <w:t xml:space="preserve"> </w:t>
      </w:r>
      <w:r w:rsidRPr="00782F13">
        <w:rPr>
          <w:w w:val="111"/>
          <w:sz w:val="17"/>
          <w:szCs w:val="17"/>
          <w:lang w:val="fr-BE"/>
        </w:rPr>
        <w:t>d</w:t>
      </w:r>
      <w:r w:rsidRPr="00782F13">
        <w:rPr>
          <w:spacing w:val="-1"/>
          <w:w w:val="111"/>
          <w:sz w:val="17"/>
          <w:szCs w:val="17"/>
          <w:lang w:val="fr-BE"/>
        </w:rPr>
        <w:t>e</w:t>
      </w:r>
      <w:r w:rsidRPr="00782F13">
        <w:rPr>
          <w:spacing w:val="1"/>
          <w:w w:val="111"/>
          <w:sz w:val="17"/>
          <w:szCs w:val="17"/>
          <w:lang w:val="fr-BE"/>
        </w:rPr>
        <w:t>m</w:t>
      </w:r>
      <w:r w:rsidRPr="00782F13">
        <w:rPr>
          <w:spacing w:val="2"/>
          <w:w w:val="111"/>
          <w:sz w:val="17"/>
          <w:szCs w:val="17"/>
          <w:lang w:val="fr-BE"/>
        </w:rPr>
        <w:t>a</w:t>
      </w:r>
      <w:r w:rsidRPr="00782F13">
        <w:rPr>
          <w:spacing w:val="-1"/>
          <w:w w:val="111"/>
          <w:sz w:val="17"/>
          <w:szCs w:val="17"/>
          <w:lang w:val="fr-BE"/>
        </w:rPr>
        <w:t>n</w:t>
      </w:r>
      <w:r w:rsidRPr="00782F13">
        <w:rPr>
          <w:w w:val="111"/>
          <w:sz w:val="17"/>
          <w:szCs w:val="17"/>
          <w:lang w:val="fr-BE"/>
        </w:rPr>
        <w:t>de</w:t>
      </w:r>
      <w:r w:rsidRPr="00782F13">
        <w:rPr>
          <w:spacing w:val="2"/>
          <w:w w:val="111"/>
          <w:sz w:val="17"/>
          <w:szCs w:val="17"/>
          <w:lang w:val="fr-BE"/>
        </w:rPr>
        <w:t>u</w:t>
      </w:r>
      <w:r w:rsidRPr="00782F13">
        <w:rPr>
          <w:spacing w:val="-2"/>
          <w:w w:val="111"/>
          <w:sz w:val="17"/>
          <w:szCs w:val="17"/>
          <w:lang w:val="fr-BE"/>
        </w:rPr>
        <w:t>r</w:t>
      </w:r>
      <w:r w:rsidRPr="00782F13">
        <w:rPr>
          <w:w w:val="111"/>
          <w:sz w:val="17"/>
          <w:szCs w:val="17"/>
          <w:lang w:val="fr-BE"/>
        </w:rPr>
        <w:t>:</w:t>
      </w:r>
      <w:r w:rsidRPr="00782F13">
        <w:rPr>
          <w:spacing w:val="9"/>
          <w:w w:val="111"/>
          <w:sz w:val="17"/>
          <w:szCs w:val="17"/>
          <w:lang w:val="fr-BE"/>
        </w:rPr>
        <w:t xml:space="preserve"> </w:t>
      </w:r>
      <w:r w:rsidRPr="00782F13">
        <w:rPr>
          <w:sz w:val="17"/>
          <w:szCs w:val="17"/>
          <w:lang w:val="fr-BE"/>
        </w:rPr>
        <w:t>…</w:t>
      </w:r>
      <w:r w:rsidRPr="00782F13">
        <w:rPr>
          <w:spacing w:val="-2"/>
          <w:sz w:val="17"/>
          <w:szCs w:val="17"/>
          <w:lang w:val="fr-BE"/>
        </w:rPr>
        <w:t>…</w:t>
      </w:r>
      <w:r w:rsidRPr="00782F13">
        <w:rPr>
          <w:sz w:val="17"/>
          <w:szCs w:val="17"/>
          <w:lang w:val="fr-BE"/>
        </w:rPr>
        <w:t>…………………....…</w:t>
      </w:r>
    </w:p>
    <w:p w14:paraId="362ED1BE" w14:textId="77777777" w:rsidR="00E4239A" w:rsidRPr="00782F13" w:rsidRDefault="00000000">
      <w:pPr>
        <w:spacing w:before="7" w:line="300" w:lineRule="atLeast"/>
        <w:ind w:left="1140" w:right="-29"/>
        <w:rPr>
          <w:sz w:val="17"/>
          <w:szCs w:val="17"/>
          <w:lang w:val="fr-BE"/>
        </w:rPr>
      </w:pPr>
      <w:r w:rsidRPr="00782F13">
        <w:rPr>
          <w:sz w:val="17"/>
          <w:szCs w:val="17"/>
          <w:lang w:val="fr-BE"/>
        </w:rPr>
        <w:t>Nom</w:t>
      </w:r>
      <w:r w:rsidRPr="00782F13">
        <w:rPr>
          <w:spacing w:val="21"/>
          <w:sz w:val="17"/>
          <w:szCs w:val="17"/>
          <w:lang w:val="fr-BE"/>
        </w:rPr>
        <w:t xml:space="preserve"> </w:t>
      </w:r>
      <w:r w:rsidRPr="00782F13">
        <w:rPr>
          <w:sz w:val="17"/>
          <w:szCs w:val="17"/>
          <w:lang w:val="fr-BE"/>
        </w:rPr>
        <w:t>:</w:t>
      </w:r>
      <w:r w:rsidRPr="00782F13">
        <w:rPr>
          <w:spacing w:val="5"/>
          <w:sz w:val="17"/>
          <w:szCs w:val="17"/>
          <w:lang w:val="fr-BE"/>
        </w:rPr>
        <w:t xml:space="preserve"> </w:t>
      </w:r>
      <w:r w:rsidRPr="00782F13">
        <w:rPr>
          <w:spacing w:val="2"/>
          <w:sz w:val="17"/>
          <w:szCs w:val="17"/>
          <w:lang w:val="fr-BE"/>
        </w:rPr>
        <w:t>…</w:t>
      </w:r>
      <w:r w:rsidRPr="00782F13">
        <w:rPr>
          <w:spacing w:val="-2"/>
          <w:sz w:val="17"/>
          <w:szCs w:val="17"/>
          <w:lang w:val="fr-BE"/>
        </w:rPr>
        <w:t>…</w:t>
      </w:r>
      <w:r w:rsidRPr="00782F13">
        <w:rPr>
          <w:spacing w:val="2"/>
          <w:sz w:val="17"/>
          <w:szCs w:val="17"/>
          <w:lang w:val="fr-BE"/>
        </w:rPr>
        <w:t>…</w:t>
      </w:r>
      <w:r w:rsidRPr="00782F13">
        <w:rPr>
          <w:spacing w:val="-2"/>
          <w:sz w:val="17"/>
          <w:szCs w:val="17"/>
          <w:lang w:val="fr-BE"/>
        </w:rPr>
        <w:t>…</w:t>
      </w:r>
      <w:r w:rsidRPr="00782F13">
        <w:rPr>
          <w:spacing w:val="2"/>
          <w:sz w:val="17"/>
          <w:szCs w:val="17"/>
          <w:lang w:val="fr-BE"/>
        </w:rPr>
        <w:t>…</w:t>
      </w:r>
      <w:r w:rsidRPr="00782F13">
        <w:rPr>
          <w:sz w:val="17"/>
          <w:szCs w:val="17"/>
          <w:lang w:val="fr-BE"/>
        </w:rPr>
        <w:t>…</w:t>
      </w:r>
      <w:r w:rsidRPr="00782F13">
        <w:rPr>
          <w:spacing w:val="2"/>
          <w:sz w:val="17"/>
          <w:szCs w:val="17"/>
          <w:lang w:val="fr-BE"/>
        </w:rPr>
        <w:t>…</w:t>
      </w:r>
      <w:r w:rsidRPr="00782F13">
        <w:rPr>
          <w:spacing w:val="-2"/>
          <w:sz w:val="17"/>
          <w:szCs w:val="17"/>
          <w:lang w:val="fr-BE"/>
        </w:rPr>
        <w:t>…</w:t>
      </w:r>
      <w:r w:rsidRPr="00782F13">
        <w:rPr>
          <w:spacing w:val="2"/>
          <w:sz w:val="17"/>
          <w:szCs w:val="17"/>
          <w:lang w:val="fr-BE"/>
        </w:rPr>
        <w:t>…</w:t>
      </w:r>
      <w:r w:rsidRPr="00782F13">
        <w:rPr>
          <w:spacing w:val="-2"/>
          <w:sz w:val="17"/>
          <w:szCs w:val="17"/>
          <w:lang w:val="fr-BE"/>
        </w:rPr>
        <w:t>…</w:t>
      </w:r>
      <w:r w:rsidRPr="00782F13">
        <w:rPr>
          <w:sz w:val="17"/>
          <w:szCs w:val="17"/>
          <w:lang w:val="fr-BE"/>
        </w:rPr>
        <w:t>…</w:t>
      </w:r>
      <w:r w:rsidRPr="00782F13">
        <w:rPr>
          <w:spacing w:val="2"/>
          <w:sz w:val="17"/>
          <w:szCs w:val="17"/>
          <w:lang w:val="fr-BE"/>
        </w:rPr>
        <w:t>…</w:t>
      </w:r>
      <w:r w:rsidRPr="00782F13">
        <w:rPr>
          <w:spacing w:val="-2"/>
          <w:sz w:val="17"/>
          <w:szCs w:val="17"/>
          <w:lang w:val="fr-BE"/>
        </w:rPr>
        <w:t>…</w:t>
      </w:r>
      <w:r w:rsidRPr="00782F13">
        <w:rPr>
          <w:spacing w:val="2"/>
          <w:sz w:val="17"/>
          <w:szCs w:val="17"/>
          <w:lang w:val="fr-BE"/>
        </w:rPr>
        <w:t>…</w:t>
      </w:r>
      <w:r w:rsidRPr="00782F13">
        <w:rPr>
          <w:spacing w:val="-2"/>
          <w:sz w:val="17"/>
          <w:szCs w:val="17"/>
          <w:lang w:val="fr-BE"/>
        </w:rPr>
        <w:t>…</w:t>
      </w:r>
      <w:r w:rsidRPr="00782F13">
        <w:rPr>
          <w:spacing w:val="2"/>
          <w:sz w:val="17"/>
          <w:szCs w:val="17"/>
          <w:lang w:val="fr-BE"/>
        </w:rPr>
        <w:t>…</w:t>
      </w:r>
      <w:r w:rsidRPr="00782F13">
        <w:rPr>
          <w:sz w:val="17"/>
          <w:szCs w:val="17"/>
          <w:lang w:val="fr-BE"/>
        </w:rPr>
        <w:t>…</w:t>
      </w:r>
      <w:r w:rsidRPr="00782F13">
        <w:rPr>
          <w:spacing w:val="2"/>
          <w:sz w:val="17"/>
          <w:szCs w:val="17"/>
          <w:lang w:val="fr-BE"/>
        </w:rPr>
        <w:t>…</w:t>
      </w:r>
      <w:r w:rsidRPr="00782F13">
        <w:rPr>
          <w:spacing w:val="-2"/>
          <w:sz w:val="17"/>
          <w:szCs w:val="17"/>
          <w:lang w:val="fr-BE"/>
        </w:rPr>
        <w:t>…</w:t>
      </w:r>
      <w:r w:rsidRPr="00782F13">
        <w:rPr>
          <w:spacing w:val="2"/>
          <w:sz w:val="17"/>
          <w:szCs w:val="17"/>
          <w:lang w:val="fr-BE"/>
        </w:rPr>
        <w:t>…</w:t>
      </w:r>
      <w:r w:rsidRPr="00782F13">
        <w:rPr>
          <w:spacing w:val="-2"/>
          <w:sz w:val="17"/>
          <w:szCs w:val="17"/>
          <w:lang w:val="fr-BE"/>
        </w:rPr>
        <w:t>…</w:t>
      </w:r>
      <w:r w:rsidRPr="00782F13">
        <w:rPr>
          <w:spacing w:val="2"/>
          <w:sz w:val="17"/>
          <w:szCs w:val="17"/>
          <w:lang w:val="fr-BE"/>
        </w:rPr>
        <w:t>…</w:t>
      </w:r>
      <w:r w:rsidRPr="00782F13">
        <w:rPr>
          <w:spacing w:val="-1"/>
          <w:sz w:val="17"/>
          <w:szCs w:val="17"/>
          <w:lang w:val="fr-BE"/>
        </w:rPr>
        <w:t>.</w:t>
      </w:r>
      <w:r w:rsidRPr="00782F13">
        <w:rPr>
          <w:sz w:val="17"/>
          <w:szCs w:val="17"/>
          <w:lang w:val="fr-BE"/>
        </w:rPr>
        <w:t xml:space="preserve">. </w:t>
      </w:r>
      <w:r w:rsidRPr="00782F13">
        <w:rPr>
          <w:w w:val="108"/>
          <w:sz w:val="17"/>
          <w:szCs w:val="17"/>
          <w:lang w:val="fr-BE"/>
        </w:rPr>
        <w:t>F</w:t>
      </w:r>
      <w:r w:rsidRPr="00782F13">
        <w:rPr>
          <w:spacing w:val="2"/>
          <w:w w:val="110"/>
          <w:sz w:val="17"/>
          <w:szCs w:val="17"/>
          <w:lang w:val="fr-BE"/>
        </w:rPr>
        <w:t>o</w:t>
      </w:r>
      <w:r w:rsidRPr="00782F13">
        <w:rPr>
          <w:spacing w:val="-1"/>
          <w:w w:val="110"/>
          <w:sz w:val="17"/>
          <w:szCs w:val="17"/>
          <w:lang w:val="fr-BE"/>
        </w:rPr>
        <w:t>n</w:t>
      </w:r>
      <w:r w:rsidRPr="00782F13">
        <w:rPr>
          <w:spacing w:val="2"/>
          <w:w w:val="112"/>
          <w:sz w:val="17"/>
          <w:szCs w:val="17"/>
          <w:lang w:val="fr-BE"/>
        </w:rPr>
        <w:t>c</w:t>
      </w:r>
      <w:r w:rsidRPr="00782F13">
        <w:rPr>
          <w:spacing w:val="-1"/>
          <w:w w:val="99"/>
          <w:sz w:val="17"/>
          <w:szCs w:val="17"/>
          <w:lang w:val="fr-BE"/>
        </w:rPr>
        <w:t>t</w:t>
      </w:r>
      <w:r w:rsidRPr="00782F13">
        <w:rPr>
          <w:w w:val="79"/>
          <w:sz w:val="17"/>
          <w:szCs w:val="17"/>
          <w:lang w:val="fr-BE"/>
        </w:rPr>
        <w:t>i</w:t>
      </w:r>
      <w:r w:rsidRPr="00782F13">
        <w:rPr>
          <w:w w:val="110"/>
          <w:sz w:val="17"/>
          <w:szCs w:val="17"/>
          <w:lang w:val="fr-BE"/>
        </w:rPr>
        <w:t>on</w:t>
      </w:r>
      <w:r w:rsidRPr="00782F13">
        <w:rPr>
          <w:spacing w:val="3"/>
          <w:sz w:val="17"/>
          <w:szCs w:val="17"/>
          <w:lang w:val="fr-BE"/>
        </w:rPr>
        <w:t xml:space="preserve"> </w:t>
      </w:r>
      <w:r w:rsidRPr="00782F13">
        <w:rPr>
          <w:spacing w:val="2"/>
          <w:sz w:val="17"/>
          <w:szCs w:val="17"/>
          <w:lang w:val="fr-BE"/>
        </w:rPr>
        <w:t>:</w:t>
      </w:r>
      <w:r w:rsidRPr="00782F13">
        <w:rPr>
          <w:spacing w:val="-2"/>
          <w:sz w:val="17"/>
          <w:szCs w:val="17"/>
          <w:lang w:val="fr-BE"/>
        </w:rPr>
        <w:t>…</w:t>
      </w:r>
      <w:r w:rsidRPr="00782F13">
        <w:rPr>
          <w:spacing w:val="2"/>
          <w:sz w:val="17"/>
          <w:szCs w:val="17"/>
          <w:lang w:val="fr-BE"/>
        </w:rPr>
        <w:t>…</w:t>
      </w:r>
      <w:r w:rsidRPr="00782F13">
        <w:rPr>
          <w:sz w:val="17"/>
          <w:szCs w:val="17"/>
          <w:lang w:val="fr-BE"/>
        </w:rPr>
        <w:t>…………………</w:t>
      </w:r>
      <w:r w:rsidRPr="00782F13">
        <w:rPr>
          <w:spacing w:val="-2"/>
          <w:sz w:val="17"/>
          <w:szCs w:val="17"/>
          <w:lang w:val="fr-BE"/>
        </w:rPr>
        <w:t>…</w:t>
      </w:r>
      <w:r w:rsidRPr="00782F13">
        <w:rPr>
          <w:spacing w:val="2"/>
          <w:sz w:val="17"/>
          <w:szCs w:val="17"/>
          <w:lang w:val="fr-BE"/>
        </w:rPr>
        <w:t>…</w:t>
      </w:r>
      <w:r w:rsidRPr="00782F13">
        <w:rPr>
          <w:spacing w:val="-2"/>
          <w:sz w:val="17"/>
          <w:szCs w:val="17"/>
          <w:lang w:val="fr-BE"/>
        </w:rPr>
        <w:t>…</w:t>
      </w:r>
      <w:r w:rsidRPr="00782F13">
        <w:rPr>
          <w:spacing w:val="2"/>
          <w:sz w:val="17"/>
          <w:szCs w:val="17"/>
          <w:lang w:val="fr-BE"/>
        </w:rPr>
        <w:t>…</w:t>
      </w:r>
      <w:r w:rsidRPr="00782F13">
        <w:rPr>
          <w:sz w:val="17"/>
          <w:szCs w:val="17"/>
          <w:lang w:val="fr-BE"/>
        </w:rPr>
        <w:t>………..…</w:t>
      </w:r>
      <w:r w:rsidRPr="00782F13">
        <w:rPr>
          <w:spacing w:val="2"/>
          <w:sz w:val="17"/>
          <w:szCs w:val="17"/>
          <w:lang w:val="fr-BE"/>
        </w:rPr>
        <w:t>…</w:t>
      </w:r>
      <w:r w:rsidRPr="00782F13">
        <w:rPr>
          <w:spacing w:val="-2"/>
          <w:sz w:val="17"/>
          <w:szCs w:val="17"/>
          <w:lang w:val="fr-BE"/>
        </w:rPr>
        <w:t>…</w:t>
      </w:r>
      <w:r w:rsidRPr="00782F13">
        <w:rPr>
          <w:spacing w:val="2"/>
          <w:sz w:val="17"/>
          <w:szCs w:val="17"/>
          <w:lang w:val="fr-BE"/>
        </w:rPr>
        <w:t>…</w:t>
      </w:r>
      <w:r w:rsidRPr="00782F13">
        <w:rPr>
          <w:sz w:val="17"/>
          <w:szCs w:val="17"/>
          <w:lang w:val="fr-BE"/>
        </w:rPr>
        <w:t>…...</w:t>
      </w:r>
    </w:p>
    <w:p w14:paraId="3D313BD1" w14:textId="77777777" w:rsidR="00E4239A" w:rsidRPr="00782F13" w:rsidRDefault="00000000">
      <w:pPr>
        <w:spacing w:before="4" w:line="140" w:lineRule="exact"/>
        <w:rPr>
          <w:sz w:val="15"/>
          <w:szCs w:val="15"/>
          <w:lang w:val="fr-BE"/>
        </w:rPr>
      </w:pPr>
      <w:r w:rsidRPr="00782F13">
        <w:rPr>
          <w:lang w:val="fr-BE"/>
        </w:rPr>
        <w:br w:type="column"/>
      </w:r>
    </w:p>
    <w:p w14:paraId="24D099F1" w14:textId="77777777" w:rsidR="00E4239A" w:rsidRPr="00782F13" w:rsidRDefault="00E4239A">
      <w:pPr>
        <w:spacing w:line="200" w:lineRule="exact"/>
        <w:rPr>
          <w:lang w:val="fr-BE"/>
        </w:rPr>
      </w:pPr>
    </w:p>
    <w:p w14:paraId="71AE844B" w14:textId="77777777" w:rsidR="00E4239A" w:rsidRDefault="00000000">
      <w:pPr>
        <w:spacing w:line="377" w:lineRule="auto"/>
        <w:ind w:right="533"/>
        <w:rPr>
          <w:sz w:val="17"/>
          <w:szCs w:val="17"/>
        </w:rPr>
        <w:sectPr w:rsidR="00E4239A">
          <w:type w:val="continuous"/>
          <w:pgSz w:w="12240" w:h="15840"/>
          <w:pgMar w:top="740" w:right="1720" w:bottom="280" w:left="1080" w:header="720" w:footer="720" w:gutter="0"/>
          <w:cols w:num="2" w:space="720" w:equalWidth="0">
            <w:col w:w="5667" w:space="403"/>
            <w:col w:w="3370"/>
          </w:cols>
        </w:sectPr>
      </w:pPr>
      <w:r>
        <w:rPr>
          <w:spacing w:val="-2"/>
          <w:sz w:val="17"/>
          <w:szCs w:val="17"/>
        </w:rPr>
        <w:t>D</w:t>
      </w:r>
      <w:r>
        <w:rPr>
          <w:spacing w:val="2"/>
          <w:sz w:val="17"/>
          <w:szCs w:val="17"/>
        </w:rPr>
        <w:t>a</w:t>
      </w:r>
      <w:r>
        <w:rPr>
          <w:sz w:val="17"/>
          <w:szCs w:val="17"/>
        </w:rPr>
        <w:t>te</w:t>
      </w:r>
      <w:r>
        <w:rPr>
          <w:spacing w:val="4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e</w:t>
      </w:r>
      <w:r>
        <w:rPr>
          <w:sz w:val="17"/>
          <w:szCs w:val="17"/>
        </w:rPr>
        <w:t>t</w:t>
      </w:r>
      <w:r>
        <w:rPr>
          <w:spacing w:val="23"/>
          <w:sz w:val="17"/>
          <w:szCs w:val="17"/>
        </w:rPr>
        <w:t xml:space="preserve"> </w:t>
      </w:r>
      <w:r>
        <w:rPr>
          <w:spacing w:val="-1"/>
          <w:w w:val="113"/>
          <w:sz w:val="17"/>
          <w:szCs w:val="17"/>
        </w:rPr>
        <w:t>h</w:t>
      </w:r>
      <w:r>
        <w:rPr>
          <w:spacing w:val="2"/>
          <w:w w:val="113"/>
          <w:sz w:val="17"/>
          <w:szCs w:val="17"/>
        </w:rPr>
        <w:t>e</w:t>
      </w:r>
      <w:r>
        <w:rPr>
          <w:spacing w:val="-1"/>
          <w:w w:val="113"/>
          <w:sz w:val="17"/>
          <w:szCs w:val="17"/>
        </w:rPr>
        <w:t>u</w:t>
      </w:r>
      <w:r>
        <w:rPr>
          <w:spacing w:val="3"/>
          <w:w w:val="113"/>
          <w:sz w:val="17"/>
          <w:szCs w:val="17"/>
        </w:rPr>
        <w:t>r</w:t>
      </w:r>
      <w:r>
        <w:rPr>
          <w:w w:val="113"/>
          <w:sz w:val="17"/>
          <w:szCs w:val="17"/>
        </w:rPr>
        <w:t xml:space="preserve">e </w:t>
      </w:r>
      <w:r>
        <w:rPr>
          <w:spacing w:val="2"/>
          <w:sz w:val="17"/>
          <w:szCs w:val="17"/>
        </w:rPr>
        <w:t>:</w:t>
      </w:r>
      <w:r>
        <w:rPr>
          <w:spacing w:val="-2"/>
          <w:sz w:val="17"/>
          <w:szCs w:val="17"/>
        </w:rPr>
        <w:t>…</w:t>
      </w:r>
      <w:r>
        <w:rPr>
          <w:spacing w:val="2"/>
          <w:sz w:val="17"/>
          <w:szCs w:val="17"/>
        </w:rPr>
        <w:t>…</w:t>
      </w:r>
      <w:r>
        <w:rPr>
          <w:spacing w:val="-2"/>
          <w:sz w:val="17"/>
          <w:szCs w:val="17"/>
        </w:rPr>
        <w:t>…</w:t>
      </w:r>
      <w:r>
        <w:rPr>
          <w:spacing w:val="2"/>
          <w:sz w:val="17"/>
          <w:szCs w:val="17"/>
        </w:rPr>
        <w:t>…</w:t>
      </w:r>
      <w:r>
        <w:rPr>
          <w:sz w:val="17"/>
          <w:szCs w:val="17"/>
        </w:rPr>
        <w:t>…</w:t>
      </w:r>
      <w:r>
        <w:rPr>
          <w:spacing w:val="2"/>
          <w:sz w:val="17"/>
          <w:szCs w:val="17"/>
        </w:rPr>
        <w:t>…</w:t>
      </w:r>
      <w:r>
        <w:rPr>
          <w:spacing w:val="-3"/>
          <w:sz w:val="17"/>
          <w:szCs w:val="17"/>
        </w:rPr>
        <w:t>…</w:t>
      </w:r>
      <w:r>
        <w:rPr>
          <w:spacing w:val="2"/>
          <w:sz w:val="17"/>
          <w:szCs w:val="17"/>
        </w:rPr>
        <w:t>…</w:t>
      </w:r>
      <w:r>
        <w:rPr>
          <w:spacing w:val="-2"/>
          <w:sz w:val="17"/>
          <w:szCs w:val="17"/>
        </w:rPr>
        <w:t>…</w:t>
      </w:r>
      <w:r>
        <w:rPr>
          <w:sz w:val="17"/>
          <w:szCs w:val="17"/>
        </w:rPr>
        <w:t xml:space="preserve">… </w:t>
      </w:r>
      <w:r>
        <w:rPr>
          <w:w w:val="118"/>
          <w:sz w:val="17"/>
          <w:szCs w:val="17"/>
        </w:rPr>
        <w:t>S</w:t>
      </w:r>
      <w:r>
        <w:rPr>
          <w:spacing w:val="1"/>
          <w:w w:val="79"/>
          <w:sz w:val="17"/>
          <w:szCs w:val="17"/>
        </w:rPr>
        <w:t>i</w:t>
      </w:r>
      <w:r>
        <w:rPr>
          <w:spacing w:val="-1"/>
          <w:w w:val="110"/>
          <w:sz w:val="17"/>
          <w:szCs w:val="17"/>
        </w:rPr>
        <w:t>g</w:t>
      </w:r>
      <w:r>
        <w:rPr>
          <w:spacing w:val="2"/>
          <w:w w:val="110"/>
          <w:sz w:val="17"/>
          <w:szCs w:val="17"/>
        </w:rPr>
        <w:t>n</w:t>
      </w:r>
      <w:r>
        <w:rPr>
          <w:spacing w:val="-1"/>
          <w:w w:val="124"/>
          <w:sz w:val="17"/>
          <w:szCs w:val="17"/>
        </w:rPr>
        <w:t>a</w:t>
      </w:r>
      <w:r>
        <w:rPr>
          <w:spacing w:val="-1"/>
          <w:w w:val="99"/>
          <w:sz w:val="17"/>
          <w:szCs w:val="17"/>
        </w:rPr>
        <w:t>t</w:t>
      </w:r>
      <w:r>
        <w:rPr>
          <w:w w:val="110"/>
          <w:sz w:val="17"/>
          <w:szCs w:val="17"/>
        </w:rPr>
        <w:t>u</w:t>
      </w:r>
      <w:r>
        <w:rPr>
          <w:spacing w:val="1"/>
          <w:w w:val="99"/>
          <w:sz w:val="17"/>
          <w:szCs w:val="17"/>
        </w:rPr>
        <w:t>r</w:t>
      </w:r>
      <w:r>
        <w:rPr>
          <w:w w:val="124"/>
          <w:sz w:val="17"/>
          <w:szCs w:val="17"/>
        </w:rPr>
        <w:t>e</w:t>
      </w:r>
      <w:r>
        <w:rPr>
          <w:spacing w:val="4"/>
          <w:sz w:val="17"/>
          <w:szCs w:val="17"/>
        </w:rPr>
        <w:t xml:space="preserve"> </w:t>
      </w:r>
      <w:r>
        <w:rPr>
          <w:sz w:val="17"/>
          <w:szCs w:val="17"/>
        </w:rPr>
        <w:t>:</w:t>
      </w:r>
    </w:p>
    <w:p w14:paraId="4F1637F7" w14:textId="77777777" w:rsidR="00E4239A" w:rsidRDefault="00E4239A">
      <w:pPr>
        <w:spacing w:before="3" w:line="140" w:lineRule="exact"/>
        <w:rPr>
          <w:sz w:val="14"/>
          <w:szCs w:val="14"/>
        </w:rPr>
      </w:pPr>
    </w:p>
    <w:p w14:paraId="226DEF5A" w14:textId="77777777" w:rsidR="00E4239A" w:rsidRDefault="00E4239A">
      <w:pPr>
        <w:spacing w:line="200" w:lineRule="exact"/>
      </w:pPr>
    </w:p>
    <w:p w14:paraId="6E840365" w14:textId="77777777" w:rsidR="00E4239A" w:rsidRDefault="00E4239A">
      <w:pPr>
        <w:spacing w:line="200" w:lineRule="exact"/>
      </w:pPr>
    </w:p>
    <w:p w14:paraId="59832044" w14:textId="77777777" w:rsidR="00E4239A" w:rsidRPr="00782F13" w:rsidRDefault="00000000">
      <w:pPr>
        <w:spacing w:before="37" w:line="180" w:lineRule="exact"/>
        <w:ind w:left="113"/>
        <w:rPr>
          <w:sz w:val="17"/>
          <w:szCs w:val="17"/>
          <w:lang w:val="fr-BE"/>
        </w:rPr>
      </w:pPr>
      <w:r>
        <w:pict w14:anchorId="75D2C1F1">
          <v:group id="_x0000_s1037" style="position:absolute;left:0;text-align:left;margin-left:58.85pt;margin-top:1pt;width:427.2pt;height:11.25pt;z-index:-251654656;mso-position-horizontal-relative:page" coordorigin="1177,20" coordsize="8544,225">
            <v:shape id="_x0000_s1041" style="position:absolute;left:1183;top:28;width:8530;height:0" coordorigin="1183,28" coordsize="8530,0" path="m1183,28r8530,e" filled="f" strokeweight=".58pt">
              <v:path arrowok="t"/>
            </v:shape>
            <v:shape id="_x0000_s1040" style="position:absolute;left:1188;top:33;width:0;height:199" coordorigin="1188,33" coordsize="0,199" path="m1188,232r,-199e" filled="f" strokeweight=".58pt">
              <v:path arrowok="t"/>
            </v:shape>
            <v:shape id="_x0000_s1039" style="position:absolute;left:9716;top:24;width:0;height:216" coordorigin="9716,24" coordsize="0,216" path="m9716,240r,-216e" filled="f" strokeweight=".46pt">
              <v:path arrowok="t"/>
            </v:shape>
            <v:shape id="_x0000_s1038" style="position:absolute;left:1183;top:237;width:8530;height:0" coordorigin="1183,237" coordsize="8530,0" path="m1183,237r8530,e" filled="f" strokeweight=".58pt">
              <v:path arrowok="t"/>
            </v:shape>
            <w10:wrap anchorx="page"/>
          </v:group>
        </w:pict>
      </w:r>
      <w:r w:rsidRPr="00782F13">
        <w:rPr>
          <w:w w:val="107"/>
          <w:position w:val="-1"/>
          <w:sz w:val="17"/>
          <w:szCs w:val="17"/>
          <w:lang w:val="fr-BE"/>
        </w:rPr>
        <w:t>R</w:t>
      </w:r>
      <w:r w:rsidRPr="00782F13">
        <w:rPr>
          <w:w w:val="108"/>
          <w:position w:val="-1"/>
          <w:sz w:val="17"/>
          <w:szCs w:val="17"/>
          <w:lang w:val="fr-BE"/>
        </w:rPr>
        <w:t>E</w:t>
      </w:r>
      <w:r w:rsidRPr="00782F13">
        <w:rPr>
          <w:spacing w:val="1"/>
          <w:w w:val="107"/>
          <w:position w:val="-1"/>
          <w:sz w:val="17"/>
          <w:szCs w:val="17"/>
          <w:lang w:val="fr-BE"/>
        </w:rPr>
        <w:t>C</w:t>
      </w:r>
      <w:r w:rsidRPr="00782F13">
        <w:rPr>
          <w:spacing w:val="-1"/>
          <w:w w:val="108"/>
          <w:position w:val="-1"/>
          <w:sz w:val="17"/>
          <w:szCs w:val="17"/>
          <w:lang w:val="fr-BE"/>
        </w:rPr>
        <w:t>E</w:t>
      </w:r>
      <w:r w:rsidRPr="00782F13">
        <w:rPr>
          <w:w w:val="118"/>
          <w:position w:val="-1"/>
          <w:sz w:val="17"/>
          <w:szCs w:val="17"/>
          <w:lang w:val="fr-BE"/>
        </w:rPr>
        <w:t>P</w:t>
      </w:r>
      <w:r w:rsidRPr="00782F13">
        <w:rPr>
          <w:w w:val="99"/>
          <w:position w:val="-1"/>
          <w:sz w:val="17"/>
          <w:szCs w:val="17"/>
          <w:lang w:val="fr-BE"/>
        </w:rPr>
        <w:t>T</w:t>
      </w:r>
      <w:r w:rsidRPr="00782F13">
        <w:rPr>
          <w:spacing w:val="2"/>
          <w:w w:val="82"/>
          <w:position w:val="-1"/>
          <w:sz w:val="17"/>
          <w:szCs w:val="17"/>
          <w:lang w:val="fr-BE"/>
        </w:rPr>
        <w:t>I</w:t>
      </w:r>
      <w:r w:rsidRPr="00782F13">
        <w:rPr>
          <w:spacing w:val="-3"/>
          <w:w w:val="106"/>
          <w:position w:val="-1"/>
          <w:sz w:val="17"/>
          <w:szCs w:val="17"/>
          <w:lang w:val="fr-BE"/>
        </w:rPr>
        <w:t>O</w:t>
      </w:r>
      <w:r w:rsidRPr="00782F13">
        <w:rPr>
          <w:w w:val="99"/>
          <w:position w:val="-1"/>
          <w:sz w:val="17"/>
          <w:szCs w:val="17"/>
          <w:lang w:val="fr-BE"/>
        </w:rPr>
        <w:t>N</w:t>
      </w:r>
      <w:r w:rsidRPr="00782F13">
        <w:rPr>
          <w:spacing w:val="6"/>
          <w:position w:val="-1"/>
          <w:sz w:val="17"/>
          <w:szCs w:val="17"/>
          <w:lang w:val="fr-BE"/>
        </w:rPr>
        <w:t xml:space="preserve"> </w:t>
      </w:r>
      <w:r w:rsidRPr="00782F13">
        <w:rPr>
          <w:spacing w:val="2"/>
          <w:position w:val="-1"/>
          <w:sz w:val="17"/>
          <w:szCs w:val="17"/>
          <w:lang w:val="fr-BE"/>
        </w:rPr>
        <w:t>d</w:t>
      </w:r>
      <w:r w:rsidRPr="00782F13">
        <w:rPr>
          <w:position w:val="-1"/>
          <w:sz w:val="17"/>
          <w:szCs w:val="17"/>
          <w:lang w:val="fr-BE"/>
        </w:rPr>
        <w:t>e</w:t>
      </w:r>
      <w:r w:rsidRPr="00782F13">
        <w:rPr>
          <w:spacing w:val="39"/>
          <w:position w:val="-1"/>
          <w:sz w:val="17"/>
          <w:szCs w:val="17"/>
          <w:lang w:val="fr-BE"/>
        </w:rPr>
        <w:t xml:space="preserve"> </w:t>
      </w:r>
      <w:r w:rsidRPr="00782F13">
        <w:rPr>
          <w:spacing w:val="2"/>
          <w:w w:val="96"/>
          <w:position w:val="-1"/>
          <w:sz w:val="17"/>
          <w:szCs w:val="17"/>
          <w:lang w:val="fr-BE"/>
        </w:rPr>
        <w:t>l</w:t>
      </w:r>
      <w:r w:rsidRPr="00782F13">
        <w:rPr>
          <w:w w:val="96"/>
          <w:position w:val="-1"/>
          <w:sz w:val="17"/>
          <w:szCs w:val="17"/>
          <w:lang w:val="fr-BE"/>
        </w:rPr>
        <w:t>’A</w:t>
      </w:r>
      <w:r w:rsidRPr="00782F13">
        <w:rPr>
          <w:spacing w:val="3"/>
          <w:w w:val="96"/>
          <w:position w:val="-1"/>
          <w:sz w:val="17"/>
          <w:szCs w:val="17"/>
          <w:lang w:val="fr-BE"/>
        </w:rPr>
        <w:t>M</w:t>
      </w:r>
      <w:r w:rsidRPr="00782F13">
        <w:rPr>
          <w:spacing w:val="-2"/>
          <w:w w:val="96"/>
          <w:position w:val="-1"/>
          <w:sz w:val="17"/>
          <w:szCs w:val="17"/>
          <w:lang w:val="fr-BE"/>
        </w:rPr>
        <w:t>D</w:t>
      </w:r>
      <w:r w:rsidRPr="00782F13">
        <w:rPr>
          <w:w w:val="96"/>
          <w:position w:val="-1"/>
          <w:sz w:val="17"/>
          <w:szCs w:val="17"/>
          <w:lang w:val="fr-BE"/>
        </w:rPr>
        <w:t>U</w:t>
      </w:r>
      <w:r w:rsidRPr="00782F13">
        <w:rPr>
          <w:spacing w:val="6"/>
          <w:w w:val="96"/>
          <w:position w:val="-1"/>
          <w:sz w:val="17"/>
          <w:szCs w:val="17"/>
          <w:lang w:val="fr-BE"/>
        </w:rPr>
        <w:t xml:space="preserve"> </w:t>
      </w:r>
      <w:r w:rsidRPr="00782F13">
        <w:rPr>
          <w:w w:val="119"/>
          <w:position w:val="-1"/>
          <w:sz w:val="17"/>
          <w:szCs w:val="17"/>
          <w:lang w:val="fr-BE"/>
        </w:rPr>
        <w:t>po</w:t>
      </w:r>
      <w:r w:rsidRPr="00782F13">
        <w:rPr>
          <w:spacing w:val="4"/>
          <w:w w:val="119"/>
          <w:position w:val="-1"/>
          <w:sz w:val="17"/>
          <w:szCs w:val="17"/>
          <w:lang w:val="fr-BE"/>
        </w:rPr>
        <w:t>u</w:t>
      </w:r>
      <w:r w:rsidRPr="00782F13">
        <w:rPr>
          <w:w w:val="119"/>
          <w:position w:val="-1"/>
          <w:sz w:val="17"/>
          <w:szCs w:val="17"/>
          <w:lang w:val="fr-BE"/>
        </w:rPr>
        <w:t>r</w:t>
      </w:r>
      <w:r w:rsidRPr="00782F13">
        <w:rPr>
          <w:spacing w:val="-4"/>
          <w:w w:val="119"/>
          <w:position w:val="-1"/>
          <w:sz w:val="17"/>
          <w:szCs w:val="17"/>
          <w:lang w:val="fr-BE"/>
        </w:rPr>
        <w:t xml:space="preserve"> </w:t>
      </w:r>
      <w:r w:rsidRPr="00782F13">
        <w:rPr>
          <w:position w:val="-1"/>
          <w:sz w:val="17"/>
          <w:szCs w:val="17"/>
          <w:lang w:val="fr-BE"/>
        </w:rPr>
        <w:t>fin</w:t>
      </w:r>
      <w:r w:rsidRPr="00782F13">
        <w:rPr>
          <w:spacing w:val="22"/>
          <w:position w:val="-1"/>
          <w:sz w:val="17"/>
          <w:szCs w:val="17"/>
          <w:lang w:val="fr-BE"/>
        </w:rPr>
        <w:t xml:space="preserve"> </w:t>
      </w:r>
      <w:r w:rsidRPr="00782F13">
        <w:rPr>
          <w:spacing w:val="2"/>
          <w:position w:val="-1"/>
          <w:sz w:val="17"/>
          <w:szCs w:val="17"/>
          <w:lang w:val="fr-BE"/>
        </w:rPr>
        <w:t>d</w:t>
      </w:r>
      <w:r w:rsidRPr="00782F13">
        <w:rPr>
          <w:position w:val="-1"/>
          <w:sz w:val="17"/>
          <w:szCs w:val="17"/>
          <w:lang w:val="fr-BE"/>
        </w:rPr>
        <w:t>e</w:t>
      </w:r>
      <w:r w:rsidRPr="00782F13">
        <w:rPr>
          <w:spacing w:val="38"/>
          <w:position w:val="-1"/>
          <w:sz w:val="17"/>
          <w:szCs w:val="17"/>
          <w:lang w:val="fr-BE"/>
        </w:rPr>
        <w:t xml:space="preserve"> </w:t>
      </w:r>
      <w:r w:rsidRPr="00782F13">
        <w:rPr>
          <w:spacing w:val="2"/>
          <w:w w:val="113"/>
          <w:position w:val="-1"/>
          <w:sz w:val="17"/>
          <w:szCs w:val="17"/>
          <w:lang w:val="fr-BE"/>
        </w:rPr>
        <w:t>m</w:t>
      </w:r>
      <w:r w:rsidRPr="00782F13">
        <w:rPr>
          <w:w w:val="99"/>
          <w:position w:val="-1"/>
          <w:sz w:val="17"/>
          <w:szCs w:val="17"/>
          <w:lang w:val="fr-BE"/>
        </w:rPr>
        <w:t>i</w:t>
      </w:r>
      <w:r w:rsidRPr="00782F13">
        <w:rPr>
          <w:w w:val="141"/>
          <w:position w:val="-1"/>
          <w:sz w:val="17"/>
          <w:szCs w:val="17"/>
          <w:lang w:val="fr-BE"/>
        </w:rPr>
        <w:t>s</w:t>
      </w:r>
      <w:r w:rsidRPr="00782F13">
        <w:rPr>
          <w:w w:val="124"/>
          <w:position w:val="-1"/>
          <w:sz w:val="17"/>
          <w:szCs w:val="17"/>
          <w:lang w:val="fr-BE"/>
        </w:rPr>
        <w:t>e</w:t>
      </w:r>
      <w:r w:rsidRPr="00782F13">
        <w:rPr>
          <w:spacing w:val="5"/>
          <w:position w:val="-1"/>
          <w:sz w:val="17"/>
          <w:szCs w:val="17"/>
          <w:lang w:val="fr-BE"/>
        </w:rPr>
        <w:t xml:space="preserve"> </w:t>
      </w:r>
      <w:r w:rsidRPr="00782F13">
        <w:rPr>
          <w:position w:val="-1"/>
          <w:sz w:val="17"/>
          <w:szCs w:val="17"/>
          <w:lang w:val="fr-BE"/>
        </w:rPr>
        <w:t>à</w:t>
      </w:r>
      <w:r w:rsidRPr="00782F13">
        <w:rPr>
          <w:spacing w:val="23"/>
          <w:position w:val="-1"/>
          <w:sz w:val="17"/>
          <w:szCs w:val="17"/>
          <w:lang w:val="fr-BE"/>
        </w:rPr>
        <w:t xml:space="preserve"> </w:t>
      </w:r>
      <w:r w:rsidRPr="00782F13">
        <w:rPr>
          <w:w w:val="121"/>
          <w:position w:val="-1"/>
          <w:sz w:val="17"/>
          <w:szCs w:val="17"/>
          <w:lang w:val="fr-BE"/>
        </w:rPr>
        <w:t>d</w:t>
      </w:r>
      <w:r w:rsidRPr="00782F13">
        <w:rPr>
          <w:spacing w:val="-1"/>
          <w:w w:val="99"/>
          <w:position w:val="-1"/>
          <w:sz w:val="17"/>
          <w:szCs w:val="17"/>
          <w:lang w:val="fr-BE"/>
        </w:rPr>
        <w:t>i</w:t>
      </w:r>
      <w:r w:rsidRPr="00782F13">
        <w:rPr>
          <w:w w:val="141"/>
          <w:position w:val="-1"/>
          <w:sz w:val="17"/>
          <w:szCs w:val="17"/>
          <w:lang w:val="fr-BE"/>
        </w:rPr>
        <w:t>s</w:t>
      </w:r>
      <w:r w:rsidRPr="00782F13">
        <w:rPr>
          <w:spacing w:val="2"/>
          <w:w w:val="121"/>
          <w:position w:val="-1"/>
          <w:sz w:val="17"/>
          <w:szCs w:val="17"/>
          <w:lang w:val="fr-BE"/>
        </w:rPr>
        <w:t>p</w:t>
      </w:r>
      <w:r w:rsidRPr="00782F13">
        <w:rPr>
          <w:w w:val="121"/>
          <w:position w:val="-1"/>
          <w:sz w:val="17"/>
          <w:szCs w:val="17"/>
          <w:lang w:val="fr-BE"/>
        </w:rPr>
        <w:t>o</w:t>
      </w:r>
      <w:r w:rsidRPr="00782F13">
        <w:rPr>
          <w:spacing w:val="2"/>
          <w:w w:val="141"/>
          <w:position w:val="-1"/>
          <w:sz w:val="17"/>
          <w:szCs w:val="17"/>
          <w:lang w:val="fr-BE"/>
        </w:rPr>
        <w:t>s</w:t>
      </w:r>
      <w:r w:rsidRPr="00782F13">
        <w:rPr>
          <w:spacing w:val="-1"/>
          <w:w w:val="99"/>
          <w:position w:val="-1"/>
          <w:sz w:val="17"/>
          <w:szCs w:val="17"/>
          <w:lang w:val="fr-BE"/>
        </w:rPr>
        <w:t>i</w:t>
      </w:r>
      <w:r w:rsidRPr="00782F13">
        <w:rPr>
          <w:spacing w:val="-2"/>
          <w:w w:val="119"/>
          <w:position w:val="-1"/>
          <w:sz w:val="17"/>
          <w:szCs w:val="17"/>
          <w:lang w:val="fr-BE"/>
        </w:rPr>
        <w:t>t</w:t>
      </w:r>
      <w:r w:rsidRPr="00782F13">
        <w:rPr>
          <w:spacing w:val="2"/>
          <w:w w:val="99"/>
          <w:position w:val="-1"/>
          <w:sz w:val="17"/>
          <w:szCs w:val="17"/>
          <w:lang w:val="fr-BE"/>
        </w:rPr>
        <w:t>i</w:t>
      </w:r>
      <w:r w:rsidRPr="00782F13">
        <w:rPr>
          <w:w w:val="121"/>
          <w:position w:val="-1"/>
          <w:sz w:val="17"/>
          <w:szCs w:val="17"/>
          <w:lang w:val="fr-BE"/>
        </w:rPr>
        <w:t>on</w:t>
      </w:r>
    </w:p>
    <w:p w14:paraId="1679C42C" w14:textId="77777777" w:rsidR="00E4239A" w:rsidRPr="00782F13" w:rsidRDefault="00E4239A">
      <w:pPr>
        <w:spacing w:before="7" w:line="220" w:lineRule="exact"/>
        <w:rPr>
          <w:sz w:val="22"/>
          <w:szCs w:val="22"/>
          <w:lang w:val="fr-BE"/>
        </w:rPr>
      </w:pPr>
    </w:p>
    <w:p w14:paraId="58677BF0" w14:textId="77777777" w:rsidR="00E4239A" w:rsidRPr="00782F13" w:rsidRDefault="00000000">
      <w:pPr>
        <w:spacing w:before="37" w:line="374" w:lineRule="auto"/>
        <w:ind w:left="1140" w:right="2346"/>
        <w:rPr>
          <w:sz w:val="17"/>
          <w:szCs w:val="17"/>
          <w:lang w:val="fr-BE"/>
        </w:rPr>
      </w:pPr>
      <w:r w:rsidRPr="00782F13">
        <w:rPr>
          <w:sz w:val="17"/>
          <w:szCs w:val="17"/>
          <w:lang w:val="fr-BE"/>
        </w:rPr>
        <w:t>Nom</w:t>
      </w:r>
      <w:r w:rsidRPr="00782F13">
        <w:rPr>
          <w:spacing w:val="21"/>
          <w:sz w:val="17"/>
          <w:szCs w:val="17"/>
          <w:lang w:val="fr-BE"/>
        </w:rPr>
        <w:t xml:space="preserve"> </w:t>
      </w:r>
      <w:r w:rsidRPr="00782F13">
        <w:rPr>
          <w:sz w:val="17"/>
          <w:szCs w:val="17"/>
          <w:lang w:val="fr-BE"/>
        </w:rPr>
        <w:t>du</w:t>
      </w:r>
      <w:r w:rsidRPr="00782F13">
        <w:rPr>
          <w:spacing w:val="22"/>
          <w:sz w:val="17"/>
          <w:szCs w:val="17"/>
          <w:lang w:val="fr-BE"/>
        </w:rPr>
        <w:t xml:space="preserve"> </w:t>
      </w:r>
      <w:r w:rsidRPr="00782F13">
        <w:rPr>
          <w:spacing w:val="-2"/>
          <w:w w:val="99"/>
          <w:sz w:val="17"/>
          <w:szCs w:val="17"/>
          <w:lang w:val="fr-BE"/>
        </w:rPr>
        <w:t>r</w:t>
      </w:r>
      <w:r w:rsidRPr="00782F13">
        <w:rPr>
          <w:spacing w:val="2"/>
          <w:w w:val="124"/>
          <w:sz w:val="17"/>
          <w:szCs w:val="17"/>
          <w:lang w:val="fr-BE"/>
        </w:rPr>
        <w:t>e</w:t>
      </w:r>
      <w:r w:rsidRPr="00782F13">
        <w:rPr>
          <w:spacing w:val="-2"/>
          <w:w w:val="127"/>
          <w:sz w:val="17"/>
          <w:szCs w:val="17"/>
          <w:lang w:val="fr-BE"/>
        </w:rPr>
        <w:t>s</w:t>
      </w:r>
      <w:r w:rsidRPr="00782F13">
        <w:rPr>
          <w:spacing w:val="2"/>
          <w:w w:val="110"/>
          <w:sz w:val="17"/>
          <w:szCs w:val="17"/>
          <w:lang w:val="fr-BE"/>
        </w:rPr>
        <w:t>p</w:t>
      </w:r>
      <w:r w:rsidRPr="00782F13">
        <w:rPr>
          <w:spacing w:val="-1"/>
          <w:w w:val="110"/>
          <w:sz w:val="17"/>
          <w:szCs w:val="17"/>
          <w:lang w:val="fr-BE"/>
        </w:rPr>
        <w:t>on</w:t>
      </w:r>
      <w:r w:rsidRPr="00782F13">
        <w:rPr>
          <w:spacing w:val="3"/>
          <w:w w:val="127"/>
          <w:sz w:val="17"/>
          <w:szCs w:val="17"/>
          <w:lang w:val="fr-BE"/>
        </w:rPr>
        <w:t>s</w:t>
      </w:r>
      <w:r w:rsidRPr="00782F13">
        <w:rPr>
          <w:spacing w:val="-1"/>
          <w:w w:val="124"/>
          <w:sz w:val="17"/>
          <w:szCs w:val="17"/>
          <w:lang w:val="fr-BE"/>
        </w:rPr>
        <w:t>a</w:t>
      </w:r>
      <w:r w:rsidRPr="00782F13">
        <w:rPr>
          <w:spacing w:val="-1"/>
          <w:w w:val="110"/>
          <w:sz w:val="17"/>
          <w:szCs w:val="17"/>
          <w:lang w:val="fr-BE"/>
        </w:rPr>
        <w:t>b</w:t>
      </w:r>
      <w:r w:rsidRPr="00782F13">
        <w:rPr>
          <w:spacing w:val="1"/>
          <w:w w:val="79"/>
          <w:sz w:val="17"/>
          <w:szCs w:val="17"/>
          <w:lang w:val="fr-BE"/>
        </w:rPr>
        <w:t>l</w:t>
      </w:r>
      <w:r w:rsidRPr="00782F13">
        <w:rPr>
          <w:w w:val="124"/>
          <w:sz w:val="17"/>
          <w:szCs w:val="17"/>
          <w:lang w:val="fr-BE"/>
        </w:rPr>
        <w:t>e</w:t>
      </w:r>
      <w:r w:rsidRPr="00782F13">
        <w:rPr>
          <w:w w:val="99"/>
          <w:sz w:val="17"/>
          <w:szCs w:val="17"/>
          <w:lang w:val="fr-BE"/>
        </w:rPr>
        <w:t>:</w:t>
      </w:r>
      <w:r w:rsidRPr="00782F13">
        <w:rPr>
          <w:spacing w:val="7"/>
          <w:sz w:val="17"/>
          <w:szCs w:val="17"/>
          <w:lang w:val="fr-BE"/>
        </w:rPr>
        <w:t xml:space="preserve"> </w:t>
      </w:r>
      <w:r w:rsidRPr="00782F13">
        <w:rPr>
          <w:spacing w:val="-2"/>
          <w:sz w:val="17"/>
          <w:szCs w:val="17"/>
          <w:lang w:val="fr-BE"/>
        </w:rPr>
        <w:t>…</w:t>
      </w:r>
      <w:r w:rsidRPr="00782F13">
        <w:rPr>
          <w:spacing w:val="2"/>
          <w:sz w:val="17"/>
          <w:szCs w:val="17"/>
          <w:lang w:val="fr-BE"/>
        </w:rPr>
        <w:t>…</w:t>
      </w:r>
      <w:r w:rsidRPr="00782F13">
        <w:rPr>
          <w:spacing w:val="-3"/>
          <w:sz w:val="17"/>
          <w:szCs w:val="17"/>
          <w:lang w:val="fr-BE"/>
        </w:rPr>
        <w:t>…</w:t>
      </w:r>
      <w:r w:rsidRPr="00782F13">
        <w:rPr>
          <w:spacing w:val="2"/>
          <w:sz w:val="17"/>
          <w:szCs w:val="17"/>
          <w:lang w:val="fr-BE"/>
        </w:rPr>
        <w:t>…</w:t>
      </w:r>
      <w:r w:rsidRPr="00782F13">
        <w:rPr>
          <w:sz w:val="17"/>
          <w:szCs w:val="17"/>
          <w:lang w:val="fr-BE"/>
        </w:rPr>
        <w:t>………………………………………………….…… Date</w:t>
      </w:r>
      <w:r w:rsidRPr="00782F13">
        <w:rPr>
          <w:spacing w:val="41"/>
          <w:sz w:val="17"/>
          <w:szCs w:val="17"/>
          <w:lang w:val="fr-BE"/>
        </w:rPr>
        <w:t xml:space="preserve"> </w:t>
      </w:r>
      <w:r w:rsidRPr="00782F13">
        <w:rPr>
          <w:spacing w:val="-1"/>
          <w:sz w:val="17"/>
          <w:szCs w:val="17"/>
          <w:lang w:val="fr-BE"/>
        </w:rPr>
        <w:t>e</w:t>
      </w:r>
      <w:r w:rsidRPr="00782F13">
        <w:rPr>
          <w:sz w:val="17"/>
          <w:szCs w:val="17"/>
          <w:lang w:val="fr-BE"/>
        </w:rPr>
        <w:t>t</w:t>
      </w:r>
      <w:r w:rsidRPr="00782F13">
        <w:rPr>
          <w:spacing w:val="23"/>
          <w:sz w:val="17"/>
          <w:szCs w:val="17"/>
          <w:lang w:val="fr-BE"/>
        </w:rPr>
        <w:t xml:space="preserve"> </w:t>
      </w:r>
      <w:r w:rsidRPr="00782F13">
        <w:rPr>
          <w:spacing w:val="-1"/>
          <w:w w:val="113"/>
          <w:sz w:val="17"/>
          <w:szCs w:val="17"/>
          <w:lang w:val="fr-BE"/>
        </w:rPr>
        <w:t>h</w:t>
      </w:r>
      <w:r w:rsidRPr="00782F13">
        <w:rPr>
          <w:spacing w:val="2"/>
          <w:w w:val="113"/>
          <w:sz w:val="17"/>
          <w:szCs w:val="17"/>
          <w:lang w:val="fr-BE"/>
        </w:rPr>
        <w:t>e</w:t>
      </w:r>
      <w:r w:rsidRPr="00782F13">
        <w:rPr>
          <w:spacing w:val="-1"/>
          <w:w w:val="113"/>
          <w:sz w:val="17"/>
          <w:szCs w:val="17"/>
          <w:lang w:val="fr-BE"/>
        </w:rPr>
        <w:t>u</w:t>
      </w:r>
      <w:r w:rsidRPr="00782F13">
        <w:rPr>
          <w:spacing w:val="3"/>
          <w:w w:val="113"/>
          <w:sz w:val="17"/>
          <w:szCs w:val="17"/>
          <w:lang w:val="fr-BE"/>
        </w:rPr>
        <w:t>r</w:t>
      </w:r>
      <w:r w:rsidRPr="00782F13">
        <w:rPr>
          <w:w w:val="113"/>
          <w:sz w:val="17"/>
          <w:szCs w:val="17"/>
          <w:lang w:val="fr-BE"/>
        </w:rPr>
        <w:t xml:space="preserve">e </w:t>
      </w:r>
      <w:r w:rsidRPr="00782F13">
        <w:rPr>
          <w:sz w:val="17"/>
          <w:szCs w:val="17"/>
          <w:lang w:val="fr-BE"/>
        </w:rPr>
        <w:t>:</w:t>
      </w:r>
      <w:r w:rsidRPr="00782F13">
        <w:rPr>
          <w:spacing w:val="7"/>
          <w:sz w:val="17"/>
          <w:szCs w:val="17"/>
          <w:lang w:val="fr-BE"/>
        </w:rPr>
        <w:t xml:space="preserve"> </w:t>
      </w:r>
      <w:r w:rsidRPr="00782F13">
        <w:rPr>
          <w:sz w:val="17"/>
          <w:szCs w:val="17"/>
          <w:lang w:val="fr-BE"/>
        </w:rPr>
        <w:t>……………</w:t>
      </w:r>
      <w:r w:rsidRPr="00782F13">
        <w:rPr>
          <w:spacing w:val="-2"/>
          <w:sz w:val="17"/>
          <w:szCs w:val="17"/>
          <w:lang w:val="fr-BE"/>
        </w:rPr>
        <w:t>……</w:t>
      </w:r>
      <w:r w:rsidRPr="00782F13">
        <w:rPr>
          <w:spacing w:val="2"/>
          <w:sz w:val="17"/>
          <w:szCs w:val="17"/>
          <w:lang w:val="fr-BE"/>
        </w:rPr>
        <w:t>…</w:t>
      </w:r>
      <w:r w:rsidRPr="00782F13">
        <w:rPr>
          <w:sz w:val="17"/>
          <w:szCs w:val="17"/>
          <w:lang w:val="fr-BE"/>
        </w:rPr>
        <w:t>……………………………………</w:t>
      </w:r>
      <w:r w:rsidRPr="00782F13">
        <w:rPr>
          <w:spacing w:val="2"/>
          <w:sz w:val="17"/>
          <w:szCs w:val="17"/>
          <w:lang w:val="fr-BE"/>
        </w:rPr>
        <w:t>.</w:t>
      </w:r>
      <w:r w:rsidRPr="00782F13">
        <w:rPr>
          <w:spacing w:val="-2"/>
          <w:sz w:val="17"/>
          <w:szCs w:val="17"/>
          <w:lang w:val="fr-BE"/>
        </w:rPr>
        <w:t>…</w:t>
      </w:r>
      <w:r w:rsidRPr="00782F13">
        <w:rPr>
          <w:spacing w:val="2"/>
          <w:sz w:val="17"/>
          <w:szCs w:val="17"/>
          <w:lang w:val="fr-BE"/>
        </w:rPr>
        <w:t>…</w:t>
      </w:r>
      <w:r w:rsidRPr="00782F13">
        <w:rPr>
          <w:sz w:val="17"/>
          <w:szCs w:val="17"/>
          <w:lang w:val="fr-BE"/>
        </w:rPr>
        <w:t>………</w:t>
      </w:r>
    </w:p>
    <w:p w14:paraId="150A899F" w14:textId="77777777" w:rsidR="00E4239A" w:rsidRPr="00782F13" w:rsidRDefault="00000000">
      <w:pPr>
        <w:spacing w:before="9" w:line="180" w:lineRule="exact"/>
        <w:ind w:left="1140"/>
        <w:rPr>
          <w:sz w:val="17"/>
          <w:szCs w:val="17"/>
          <w:lang w:val="fr-BE"/>
        </w:rPr>
      </w:pPr>
      <w:r>
        <w:pict w14:anchorId="316731D6">
          <v:group id="_x0000_s1031" style="position:absolute;left:0;text-align:left;margin-left:105.45pt;margin-top:-36.65pt;width:407pt;height:91.3pt;z-index:-251653632;mso-position-horizontal-relative:page" coordorigin="2109,-733" coordsize="8140,1826">
            <v:shape id="_x0000_s1036" style="position:absolute;left:2114;top:-723;width:8124;height:0" coordorigin="2114,-723" coordsize="8124,0" path="m2114,-723r8124,e" filled="f" strokeweight=".58pt">
              <v:path arrowok="t"/>
            </v:shape>
            <v:shape id="_x0000_s1035" style="position:absolute;left:2118;top:-718;width:0;height:1229" coordorigin="2118,-718" coordsize="0,1229" path="m2118,511r,-1229e" filled="f" strokeweight=".46pt">
              <v:path arrowok="t"/>
            </v:shape>
            <v:shape id="_x0000_s1034" style="position:absolute;left:2118;top:511;width:0;height:576" coordorigin="2118,511" coordsize="0,576" path="m2118,1087r,-576e" filled="f" strokeweight=".46pt">
              <v:path arrowok="t"/>
            </v:shape>
            <v:shape id="_x0000_s1033" style="position:absolute;left:2114;top:1082;width:8124;height:0" coordorigin="2114,1082" coordsize="8124,0" path="m2114,1082r8124,e" filled="f" strokeweight=".58pt">
              <v:path arrowok="t"/>
            </v:shape>
            <v:shape id="_x0000_s1032" style="position:absolute;left:10243;top:-727;width:0;height:1814" coordorigin="10243,-727" coordsize="0,1814" path="m10243,1087r,-1814e" filled="f" strokeweight=".58pt">
              <v:path arrowok="t"/>
            </v:shape>
            <w10:wrap anchorx="page"/>
          </v:group>
        </w:pict>
      </w:r>
      <w:r w:rsidRPr="00782F13">
        <w:rPr>
          <w:w w:val="118"/>
          <w:position w:val="-1"/>
          <w:sz w:val="17"/>
          <w:szCs w:val="17"/>
          <w:lang w:val="fr-BE"/>
        </w:rPr>
        <w:t>S</w:t>
      </w:r>
      <w:r w:rsidRPr="00782F13">
        <w:rPr>
          <w:spacing w:val="1"/>
          <w:w w:val="79"/>
          <w:position w:val="-1"/>
          <w:sz w:val="17"/>
          <w:szCs w:val="17"/>
          <w:lang w:val="fr-BE"/>
        </w:rPr>
        <w:t>i</w:t>
      </w:r>
      <w:r w:rsidRPr="00782F13">
        <w:rPr>
          <w:spacing w:val="-1"/>
          <w:w w:val="110"/>
          <w:position w:val="-1"/>
          <w:sz w:val="17"/>
          <w:szCs w:val="17"/>
          <w:lang w:val="fr-BE"/>
        </w:rPr>
        <w:t>g</w:t>
      </w:r>
      <w:r w:rsidRPr="00782F13">
        <w:rPr>
          <w:spacing w:val="2"/>
          <w:w w:val="110"/>
          <w:position w:val="-1"/>
          <w:sz w:val="17"/>
          <w:szCs w:val="17"/>
          <w:lang w:val="fr-BE"/>
        </w:rPr>
        <w:t>n</w:t>
      </w:r>
      <w:r w:rsidRPr="00782F13">
        <w:rPr>
          <w:spacing w:val="-1"/>
          <w:w w:val="124"/>
          <w:position w:val="-1"/>
          <w:sz w:val="17"/>
          <w:szCs w:val="17"/>
          <w:lang w:val="fr-BE"/>
        </w:rPr>
        <w:t>a</w:t>
      </w:r>
      <w:r w:rsidRPr="00782F13">
        <w:rPr>
          <w:spacing w:val="-1"/>
          <w:w w:val="99"/>
          <w:position w:val="-1"/>
          <w:sz w:val="17"/>
          <w:szCs w:val="17"/>
          <w:lang w:val="fr-BE"/>
        </w:rPr>
        <w:t>t</w:t>
      </w:r>
      <w:r w:rsidRPr="00782F13">
        <w:rPr>
          <w:w w:val="110"/>
          <w:position w:val="-1"/>
          <w:sz w:val="17"/>
          <w:szCs w:val="17"/>
          <w:lang w:val="fr-BE"/>
        </w:rPr>
        <w:t>u</w:t>
      </w:r>
      <w:r w:rsidRPr="00782F13">
        <w:rPr>
          <w:spacing w:val="1"/>
          <w:w w:val="99"/>
          <w:position w:val="-1"/>
          <w:sz w:val="17"/>
          <w:szCs w:val="17"/>
          <w:lang w:val="fr-BE"/>
        </w:rPr>
        <w:t>r</w:t>
      </w:r>
      <w:r w:rsidRPr="00782F13">
        <w:rPr>
          <w:w w:val="124"/>
          <w:position w:val="-1"/>
          <w:sz w:val="17"/>
          <w:szCs w:val="17"/>
          <w:lang w:val="fr-BE"/>
        </w:rPr>
        <w:t>e</w:t>
      </w:r>
      <w:r w:rsidRPr="00782F13">
        <w:rPr>
          <w:spacing w:val="4"/>
          <w:position w:val="-1"/>
          <w:sz w:val="17"/>
          <w:szCs w:val="17"/>
          <w:lang w:val="fr-BE"/>
        </w:rPr>
        <w:t xml:space="preserve"> </w:t>
      </w:r>
      <w:r w:rsidRPr="00782F13">
        <w:rPr>
          <w:position w:val="-1"/>
          <w:sz w:val="17"/>
          <w:szCs w:val="17"/>
          <w:lang w:val="fr-BE"/>
        </w:rPr>
        <w:t>:</w:t>
      </w:r>
    </w:p>
    <w:p w14:paraId="504E4DA9" w14:textId="77777777" w:rsidR="00E4239A" w:rsidRPr="00782F13" w:rsidRDefault="00E4239A">
      <w:pPr>
        <w:spacing w:line="200" w:lineRule="exact"/>
        <w:rPr>
          <w:lang w:val="fr-BE"/>
        </w:rPr>
      </w:pPr>
    </w:p>
    <w:p w14:paraId="67062F5F" w14:textId="77777777" w:rsidR="00E4239A" w:rsidRPr="00782F13" w:rsidRDefault="00E4239A">
      <w:pPr>
        <w:spacing w:line="200" w:lineRule="exact"/>
        <w:rPr>
          <w:lang w:val="fr-BE"/>
        </w:rPr>
      </w:pPr>
    </w:p>
    <w:p w14:paraId="73544DB0" w14:textId="77777777" w:rsidR="00E4239A" w:rsidRPr="00782F13" w:rsidRDefault="00E4239A">
      <w:pPr>
        <w:spacing w:line="200" w:lineRule="exact"/>
        <w:rPr>
          <w:lang w:val="fr-BE"/>
        </w:rPr>
      </w:pPr>
    </w:p>
    <w:p w14:paraId="043554A6" w14:textId="77777777" w:rsidR="00E4239A" w:rsidRPr="00782F13" w:rsidRDefault="00E4239A">
      <w:pPr>
        <w:spacing w:line="200" w:lineRule="exact"/>
        <w:rPr>
          <w:lang w:val="fr-BE"/>
        </w:rPr>
      </w:pPr>
    </w:p>
    <w:p w14:paraId="0CFD1396" w14:textId="77777777" w:rsidR="00E4239A" w:rsidRPr="00782F13" w:rsidRDefault="00E4239A">
      <w:pPr>
        <w:spacing w:line="200" w:lineRule="exact"/>
        <w:rPr>
          <w:lang w:val="fr-BE"/>
        </w:rPr>
      </w:pPr>
    </w:p>
    <w:p w14:paraId="63E52C92" w14:textId="77777777" w:rsidR="00E4239A" w:rsidRPr="00782F13" w:rsidRDefault="00E4239A">
      <w:pPr>
        <w:spacing w:before="11" w:line="200" w:lineRule="exact"/>
        <w:rPr>
          <w:lang w:val="fr-BE"/>
        </w:rPr>
      </w:pPr>
    </w:p>
    <w:p w14:paraId="69EBB707" w14:textId="77777777" w:rsidR="00E4239A" w:rsidRPr="00782F13" w:rsidRDefault="00000000">
      <w:pPr>
        <w:spacing w:before="37"/>
        <w:ind w:left="1140"/>
        <w:rPr>
          <w:sz w:val="17"/>
          <w:szCs w:val="17"/>
          <w:lang w:val="fr-BE"/>
        </w:rPr>
      </w:pPr>
      <w:r>
        <w:pict w14:anchorId="5EEFBF2C">
          <v:group id="_x0000_s1026" style="position:absolute;left:0;text-align:left;margin-left:105.45pt;margin-top:-4.55pt;width:407pt;height:32.4pt;z-index:-251652608;mso-position-horizontal-relative:page" coordorigin="2109,-91" coordsize="8140,648">
            <v:shape id="_x0000_s1030" style="position:absolute;left:2114;top:-80;width:8124;height:0" coordorigin="2114,-80" coordsize="8124,0" path="m2114,-80r8124,e" filled="f" strokeweight=".58pt">
              <v:path arrowok="t"/>
            </v:shape>
            <v:shape id="_x0000_s1029" style="position:absolute;left:2118;top:-75;width:0;height:626" coordorigin="2118,-75" coordsize="0,626" path="m2118,551r,-626e" filled="f" strokeweight=".46pt">
              <v:path arrowok="t"/>
            </v:shape>
            <v:shape id="_x0000_s1028" style="position:absolute;left:2114;top:546;width:8124;height:0" coordorigin="2114,546" coordsize="8124,0" path="m2114,546r8124,e" filled="f" strokeweight=".58pt">
              <v:path arrowok="t"/>
            </v:shape>
            <v:shape id="_x0000_s1027" style="position:absolute;left:10243;top:-85;width:0;height:636" coordorigin="10243,-85" coordsize="0,636" path="m10243,551r,-636e" filled="f" strokeweight=".58pt">
              <v:path arrowok="t"/>
            </v:shape>
            <w10:wrap anchorx="page"/>
          </v:group>
        </w:pict>
      </w:r>
      <w:r w:rsidRPr="00782F13">
        <w:rPr>
          <w:spacing w:val="-1"/>
          <w:sz w:val="17"/>
          <w:szCs w:val="17"/>
          <w:lang w:val="fr-BE"/>
        </w:rPr>
        <w:t>L</w:t>
      </w:r>
      <w:r w:rsidRPr="00782F13">
        <w:rPr>
          <w:sz w:val="17"/>
          <w:szCs w:val="17"/>
          <w:lang w:val="fr-BE"/>
        </w:rPr>
        <w:t>e</w:t>
      </w:r>
      <w:r w:rsidRPr="00782F13">
        <w:rPr>
          <w:spacing w:val="13"/>
          <w:sz w:val="17"/>
          <w:szCs w:val="17"/>
          <w:lang w:val="fr-BE"/>
        </w:rPr>
        <w:t xml:space="preserve"> </w:t>
      </w:r>
      <w:r w:rsidRPr="00782F13">
        <w:rPr>
          <w:spacing w:val="1"/>
          <w:w w:val="112"/>
          <w:sz w:val="17"/>
          <w:szCs w:val="17"/>
          <w:lang w:val="fr-BE"/>
        </w:rPr>
        <w:t>r</w:t>
      </w:r>
      <w:r w:rsidRPr="00782F13">
        <w:rPr>
          <w:w w:val="112"/>
          <w:sz w:val="17"/>
          <w:szCs w:val="17"/>
          <w:lang w:val="fr-BE"/>
        </w:rPr>
        <w:t>éd</w:t>
      </w:r>
      <w:r w:rsidRPr="00782F13">
        <w:rPr>
          <w:spacing w:val="-1"/>
          <w:w w:val="112"/>
          <w:sz w:val="17"/>
          <w:szCs w:val="17"/>
          <w:lang w:val="fr-BE"/>
        </w:rPr>
        <w:t>a</w:t>
      </w:r>
      <w:r w:rsidRPr="00782F13">
        <w:rPr>
          <w:spacing w:val="2"/>
          <w:w w:val="112"/>
          <w:sz w:val="17"/>
          <w:szCs w:val="17"/>
          <w:lang w:val="fr-BE"/>
        </w:rPr>
        <w:t>c</w:t>
      </w:r>
      <w:r w:rsidRPr="00782F13">
        <w:rPr>
          <w:spacing w:val="-1"/>
          <w:w w:val="112"/>
          <w:sz w:val="17"/>
          <w:szCs w:val="17"/>
          <w:lang w:val="fr-BE"/>
        </w:rPr>
        <w:t>t</w:t>
      </w:r>
      <w:r w:rsidRPr="00782F13">
        <w:rPr>
          <w:w w:val="112"/>
          <w:sz w:val="17"/>
          <w:szCs w:val="17"/>
          <w:lang w:val="fr-BE"/>
        </w:rPr>
        <w:t>e</w:t>
      </w:r>
      <w:r w:rsidRPr="00782F13">
        <w:rPr>
          <w:spacing w:val="2"/>
          <w:w w:val="112"/>
          <w:sz w:val="17"/>
          <w:szCs w:val="17"/>
          <w:lang w:val="fr-BE"/>
        </w:rPr>
        <w:t>u</w:t>
      </w:r>
      <w:r w:rsidRPr="00782F13">
        <w:rPr>
          <w:w w:val="112"/>
          <w:sz w:val="17"/>
          <w:szCs w:val="17"/>
          <w:lang w:val="fr-BE"/>
        </w:rPr>
        <w:t>r</w:t>
      </w:r>
      <w:r w:rsidRPr="00782F13">
        <w:rPr>
          <w:spacing w:val="1"/>
          <w:w w:val="112"/>
          <w:sz w:val="17"/>
          <w:szCs w:val="17"/>
          <w:lang w:val="fr-BE"/>
        </w:rPr>
        <w:t xml:space="preserve"> </w:t>
      </w:r>
      <w:r w:rsidRPr="00782F13">
        <w:rPr>
          <w:spacing w:val="1"/>
          <w:w w:val="99"/>
          <w:sz w:val="17"/>
          <w:szCs w:val="17"/>
          <w:lang w:val="fr-BE"/>
        </w:rPr>
        <w:t>r</w:t>
      </w:r>
      <w:r w:rsidRPr="00782F13">
        <w:rPr>
          <w:spacing w:val="-3"/>
          <w:w w:val="124"/>
          <w:sz w:val="17"/>
          <w:szCs w:val="17"/>
          <w:lang w:val="fr-BE"/>
        </w:rPr>
        <w:t>e</w:t>
      </w:r>
      <w:r w:rsidRPr="00782F13">
        <w:rPr>
          <w:spacing w:val="2"/>
          <w:w w:val="127"/>
          <w:sz w:val="17"/>
          <w:szCs w:val="17"/>
          <w:lang w:val="fr-BE"/>
        </w:rPr>
        <w:t>s</w:t>
      </w:r>
      <w:r w:rsidRPr="00782F13">
        <w:rPr>
          <w:w w:val="110"/>
          <w:sz w:val="17"/>
          <w:szCs w:val="17"/>
          <w:lang w:val="fr-BE"/>
        </w:rPr>
        <w:t>p</w:t>
      </w:r>
      <w:r w:rsidRPr="00782F13">
        <w:rPr>
          <w:spacing w:val="-1"/>
          <w:w w:val="110"/>
          <w:sz w:val="17"/>
          <w:szCs w:val="17"/>
          <w:lang w:val="fr-BE"/>
        </w:rPr>
        <w:t>o</w:t>
      </w:r>
      <w:r w:rsidRPr="00782F13">
        <w:rPr>
          <w:w w:val="110"/>
          <w:sz w:val="17"/>
          <w:szCs w:val="17"/>
          <w:lang w:val="fr-BE"/>
        </w:rPr>
        <w:t>n</w:t>
      </w:r>
      <w:r w:rsidRPr="00782F13">
        <w:rPr>
          <w:spacing w:val="2"/>
          <w:w w:val="127"/>
          <w:sz w:val="17"/>
          <w:szCs w:val="17"/>
          <w:lang w:val="fr-BE"/>
        </w:rPr>
        <w:t>s</w:t>
      </w:r>
      <w:r w:rsidRPr="00782F13">
        <w:rPr>
          <w:w w:val="124"/>
          <w:sz w:val="17"/>
          <w:szCs w:val="17"/>
          <w:lang w:val="fr-BE"/>
        </w:rPr>
        <w:t>a</w:t>
      </w:r>
      <w:r w:rsidRPr="00782F13">
        <w:rPr>
          <w:spacing w:val="-1"/>
          <w:w w:val="110"/>
          <w:sz w:val="17"/>
          <w:szCs w:val="17"/>
          <w:lang w:val="fr-BE"/>
        </w:rPr>
        <w:t>b</w:t>
      </w:r>
      <w:r w:rsidRPr="00782F13">
        <w:rPr>
          <w:spacing w:val="1"/>
          <w:w w:val="79"/>
          <w:sz w:val="17"/>
          <w:szCs w:val="17"/>
          <w:lang w:val="fr-BE"/>
        </w:rPr>
        <w:t>l</w:t>
      </w:r>
      <w:r w:rsidRPr="00782F13">
        <w:rPr>
          <w:w w:val="124"/>
          <w:sz w:val="17"/>
          <w:szCs w:val="17"/>
          <w:lang w:val="fr-BE"/>
        </w:rPr>
        <w:t>e</w:t>
      </w:r>
      <w:r w:rsidRPr="00782F13">
        <w:rPr>
          <w:spacing w:val="2"/>
          <w:sz w:val="17"/>
          <w:szCs w:val="17"/>
          <w:lang w:val="fr-BE"/>
        </w:rPr>
        <w:t xml:space="preserve"> p</w:t>
      </w:r>
      <w:r w:rsidRPr="00782F13">
        <w:rPr>
          <w:sz w:val="17"/>
          <w:szCs w:val="17"/>
          <w:lang w:val="fr-BE"/>
        </w:rPr>
        <w:t>o</w:t>
      </w:r>
      <w:r w:rsidRPr="00782F13">
        <w:rPr>
          <w:spacing w:val="2"/>
          <w:sz w:val="17"/>
          <w:szCs w:val="17"/>
          <w:lang w:val="fr-BE"/>
        </w:rPr>
        <w:t>u</w:t>
      </w:r>
      <w:r w:rsidRPr="00782F13">
        <w:rPr>
          <w:sz w:val="17"/>
          <w:szCs w:val="17"/>
          <w:lang w:val="fr-BE"/>
        </w:rPr>
        <w:t>r</w:t>
      </w:r>
      <w:r w:rsidRPr="00782F13">
        <w:rPr>
          <w:spacing w:val="26"/>
          <w:sz w:val="17"/>
          <w:szCs w:val="17"/>
          <w:lang w:val="fr-BE"/>
        </w:rPr>
        <w:t xml:space="preserve"> </w:t>
      </w:r>
      <w:r w:rsidRPr="00782F13">
        <w:rPr>
          <w:spacing w:val="3"/>
          <w:sz w:val="17"/>
          <w:szCs w:val="17"/>
          <w:lang w:val="fr-BE"/>
        </w:rPr>
        <w:t>c</w:t>
      </w:r>
      <w:r w:rsidRPr="00782F13">
        <w:rPr>
          <w:sz w:val="17"/>
          <w:szCs w:val="17"/>
          <w:lang w:val="fr-BE"/>
        </w:rPr>
        <w:t>e</w:t>
      </w:r>
      <w:r w:rsidRPr="00782F13">
        <w:rPr>
          <w:spacing w:val="32"/>
          <w:sz w:val="17"/>
          <w:szCs w:val="17"/>
          <w:lang w:val="fr-BE"/>
        </w:rPr>
        <w:t xml:space="preserve"> </w:t>
      </w:r>
      <w:r w:rsidRPr="00782F13">
        <w:rPr>
          <w:spacing w:val="-1"/>
          <w:w w:val="110"/>
          <w:sz w:val="17"/>
          <w:szCs w:val="17"/>
          <w:lang w:val="fr-BE"/>
        </w:rPr>
        <w:t>do</w:t>
      </w:r>
      <w:r w:rsidRPr="00782F13">
        <w:rPr>
          <w:spacing w:val="3"/>
          <w:w w:val="110"/>
          <w:sz w:val="17"/>
          <w:szCs w:val="17"/>
          <w:lang w:val="fr-BE"/>
        </w:rPr>
        <w:t>c</w:t>
      </w:r>
      <w:r w:rsidRPr="00782F13">
        <w:rPr>
          <w:spacing w:val="-3"/>
          <w:w w:val="110"/>
          <w:sz w:val="17"/>
          <w:szCs w:val="17"/>
          <w:lang w:val="fr-BE"/>
        </w:rPr>
        <w:t>u</w:t>
      </w:r>
      <w:r w:rsidRPr="00782F13">
        <w:rPr>
          <w:spacing w:val="3"/>
          <w:w w:val="110"/>
          <w:sz w:val="17"/>
          <w:szCs w:val="17"/>
          <w:lang w:val="fr-BE"/>
        </w:rPr>
        <w:t>m</w:t>
      </w:r>
      <w:r w:rsidRPr="00782F13">
        <w:rPr>
          <w:spacing w:val="-3"/>
          <w:w w:val="110"/>
          <w:sz w:val="17"/>
          <w:szCs w:val="17"/>
          <w:lang w:val="fr-BE"/>
        </w:rPr>
        <w:t>e</w:t>
      </w:r>
      <w:r w:rsidRPr="00782F13">
        <w:rPr>
          <w:spacing w:val="2"/>
          <w:w w:val="110"/>
          <w:sz w:val="17"/>
          <w:szCs w:val="17"/>
          <w:lang w:val="fr-BE"/>
        </w:rPr>
        <w:t>n</w:t>
      </w:r>
      <w:r w:rsidRPr="00782F13">
        <w:rPr>
          <w:w w:val="110"/>
          <w:sz w:val="17"/>
          <w:szCs w:val="17"/>
          <w:lang w:val="fr-BE"/>
        </w:rPr>
        <w:t xml:space="preserve">t </w:t>
      </w:r>
      <w:r w:rsidRPr="00782F13">
        <w:rPr>
          <w:sz w:val="17"/>
          <w:szCs w:val="17"/>
          <w:lang w:val="fr-BE"/>
        </w:rPr>
        <w:t>:</w:t>
      </w:r>
      <w:r w:rsidRPr="00782F13">
        <w:rPr>
          <w:spacing w:val="7"/>
          <w:sz w:val="17"/>
          <w:szCs w:val="17"/>
          <w:lang w:val="fr-BE"/>
        </w:rPr>
        <w:t xml:space="preserve"> </w:t>
      </w:r>
      <w:r w:rsidRPr="00782F13">
        <w:rPr>
          <w:sz w:val="17"/>
          <w:szCs w:val="17"/>
          <w:lang w:val="fr-BE"/>
        </w:rPr>
        <w:t>…</w:t>
      </w:r>
      <w:r w:rsidRPr="00782F13">
        <w:rPr>
          <w:spacing w:val="2"/>
          <w:sz w:val="17"/>
          <w:szCs w:val="17"/>
          <w:lang w:val="fr-BE"/>
        </w:rPr>
        <w:t>…</w:t>
      </w:r>
      <w:r w:rsidRPr="00782F13">
        <w:rPr>
          <w:spacing w:val="-2"/>
          <w:sz w:val="17"/>
          <w:szCs w:val="17"/>
          <w:lang w:val="fr-BE"/>
        </w:rPr>
        <w:t>…</w:t>
      </w:r>
      <w:r w:rsidRPr="00782F13">
        <w:rPr>
          <w:spacing w:val="2"/>
          <w:sz w:val="17"/>
          <w:szCs w:val="17"/>
          <w:lang w:val="fr-BE"/>
        </w:rPr>
        <w:t>…</w:t>
      </w:r>
      <w:r w:rsidRPr="00782F13">
        <w:rPr>
          <w:spacing w:val="-2"/>
          <w:sz w:val="17"/>
          <w:szCs w:val="17"/>
          <w:lang w:val="fr-BE"/>
        </w:rPr>
        <w:t>…</w:t>
      </w:r>
      <w:r w:rsidRPr="00782F13">
        <w:rPr>
          <w:sz w:val="17"/>
          <w:szCs w:val="17"/>
          <w:lang w:val="fr-BE"/>
        </w:rPr>
        <w:t>…</w:t>
      </w:r>
      <w:r w:rsidRPr="00782F13">
        <w:rPr>
          <w:spacing w:val="-2"/>
          <w:sz w:val="17"/>
          <w:szCs w:val="17"/>
          <w:lang w:val="fr-BE"/>
        </w:rPr>
        <w:t>…</w:t>
      </w:r>
      <w:r w:rsidRPr="00782F13">
        <w:rPr>
          <w:spacing w:val="2"/>
          <w:sz w:val="17"/>
          <w:szCs w:val="17"/>
          <w:lang w:val="fr-BE"/>
        </w:rPr>
        <w:t>…</w:t>
      </w:r>
      <w:r w:rsidRPr="00782F13">
        <w:rPr>
          <w:sz w:val="17"/>
          <w:szCs w:val="17"/>
          <w:lang w:val="fr-BE"/>
        </w:rPr>
        <w:t>………………………</w:t>
      </w:r>
    </w:p>
    <w:sectPr w:rsidR="00E4239A" w:rsidRPr="00782F13">
      <w:type w:val="continuous"/>
      <w:pgSz w:w="12240" w:h="15840"/>
      <w:pgMar w:top="740" w:right="17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95F8A"/>
    <w:multiLevelType w:val="multilevel"/>
    <w:tmpl w:val="F2BCA25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62130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39A"/>
    <w:rsid w:val="00782F13"/>
    <w:rsid w:val="00E4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3"/>
    <o:shapelayout v:ext="edit">
      <o:idmap v:ext="edit" data="1"/>
    </o:shapelayout>
  </w:shapeDefaults>
  <w:decimalSymbol w:val=","/>
  <w:listSeparator w:val=";"/>
  <w14:docId w14:val="63B1E13D"/>
  <w15:docId w15:val="{11EC3842-1ECD-4803-9CD8-D05C9316A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1510</Characters>
  <Application>Microsoft Office Word</Application>
  <DocSecurity>0</DocSecurity>
  <Lines>12</Lines>
  <Paragraphs>3</Paragraphs>
  <ScaleCrop>false</ScaleCrop>
  <Company>Elia Group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Audoore Céline</cp:lastModifiedBy>
  <cp:revision>2</cp:revision>
  <dcterms:created xsi:type="dcterms:W3CDTF">2023-10-20T08:33:00Z</dcterms:created>
  <dcterms:modified xsi:type="dcterms:W3CDTF">2023-10-20T08:35:00Z</dcterms:modified>
</cp:coreProperties>
</file>