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Default ContentType="image/png" Extension="png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75"/>
        <w:ind w:left="897" w:right="-50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NAA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/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OGO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8" w:line="140" w:lineRule="exact"/>
      </w:pPr>
      <w:r>
        <w:br w:type="column"/>
      </w:r>
      <w:r>
        <w:rPr>
          <w:sz w:val="14"/>
          <w:szCs w:val="14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</w:pPr>
      <w:r>
        <w:pict>
          <v:group coordorigin="5621,-68" coordsize="1301,269" style="position:absolute;margin-left:281.04pt;margin-top:-3.41681pt;width:65.04pt;height:13.44pt;mso-position-horizontal-relative:page;mso-position-vertical-relative:paragraph;z-index:-421">
            <v:shape coordorigin="5621,-68" coordsize="1301,269" filled="f" path="m5621,200l6922,200,6922,-68,5621,-68,5621,200xe" strokecolor="#000000" stroked="t" strokeweight="0.75pt" style="position:absolute;left:5621;top:-68;width:1301;height:269">
              <v:path arrowok="t"/>
            </v:shape>
            <w10:wrap type="none"/>
          </v:group>
        </w:pic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Opg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s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t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b/>
          <w:spacing w:val="1"/>
          <w:w w:val="100"/>
          <w:sz w:val="16"/>
          <w:szCs w:val="16"/>
        </w:rPr>
        <w:t>l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b/>
          <w:spacing w:val="3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o</w:t>
      </w:r>
      <w:r>
        <w:rPr>
          <w:rFonts w:ascii="Arial" w:cs="Arial" w:eastAsia="Arial" w:hAnsi="Arial"/>
          <w:b/>
          <w:spacing w:val="-2"/>
          <w:w w:val="100"/>
          <w:sz w:val="16"/>
          <w:szCs w:val="16"/>
        </w:rPr>
        <w:t>p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:</w:t>
      </w:r>
      <w:r>
        <w:rPr>
          <w:rFonts w:ascii="Arial" w:cs="Arial" w:eastAsia="Arial" w:hAnsi="Arial"/>
          <w:spacing w:val="0"/>
          <w:w w:val="100"/>
          <w:sz w:val="16"/>
          <w:szCs w:val="16"/>
        </w:rPr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spacing w:line="180" w:lineRule="exact"/>
        <w:sectPr>
          <w:type w:val="continuous"/>
          <w:pgSz w:h="16840" w:w="11920"/>
          <w:pgMar w:bottom="280" w:left="800" w:right="1020" w:top="760"/>
          <w:cols w:equalWidth="off" w:num="2">
            <w:col w:space="1548" w:w="2116"/>
            <w:col w:w="6436"/>
          </w:cols>
        </w:sectPr>
      </w:pPr>
      <w:r>
        <w:pict>
          <v:group coordorigin="5621,-28" coordsize="1301,271" style="position:absolute;margin-left:281.04pt;margin-top:-1.3768pt;width:65.04pt;height:13.56pt;mso-position-horizontal-relative:page;mso-position-vertical-relative:paragraph;z-index:-420">
            <v:shape coordorigin="5621,-28" coordsize="1301,271" filled="f" path="m5621,244l6922,244,6922,-28,5621,-28,5621,244xe" strokecolor="#000000" stroked="t" strokeweight="0.75pt" style="position:absolute;left:5621;top:-28;width:1301;height:271">
              <v:path arrowok="t"/>
            </v:shape>
            <w10:wrap type="none"/>
          </v:group>
        </w:pict>
      </w:r>
      <w:r>
        <w:pict>
          <v:group coordorigin="7565,-28" coordsize="1301,271" style="position:absolute;margin-left:378.24pt;margin-top:-1.3768pt;width:65.04pt;height:13.56pt;mso-position-horizontal-relative:page;mso-position-vertical-relative:paragraph;z-index:-419">
            <v:shape coordorigin="7565,-28" coordsize="1301,271" filled="f" path="m7565,244l8866,244,8866,-28,7565,-28,7565,244xe" strokecolor="#000000" stroked="t" strokeweight="0.75pt" style="position:absolute;left:7565;top:-28;width:1301;height:271">
              <v:path arrowok="t"/>
            </v:shape>
            <w10:wrap type="none"/>
          </v:group>
        </w:pict>
      </w:r>
      <w:r>
        <w:rPr>
          <w:rFonts w:ascii="Arial" w:cs="Arial" w:eastAsia="Arial" w:hAnsi="Arial"/>
          <w:b/>
          <w:spacing w:val="0"/>
          <w:w w:val="100"/>
          <w:position w:val="-1"/>
          <w:sz w:val="16"/>
          <w:szCs w:val="16"/>
        </w:rPr>
        <w:t>G</w:t>
      </w:r>
      <w:r>
        <w:rPr>
          <w:rFonts w:ascii="Arial" w:cs="Arial" w:eastAsia="Arial" w:hAnsi="Arial"/>
          <w:b/>
          <w:spacing w:val="-1"/>
          <w:w w:val="100"/>
          <w:position w:val="-1"/>
          <w:sz w:val="16"/>
          <w:szCs w:val="16"/>
        </w:rPr>
        <w:t>e</w:t>
      </w:r>
      <w:r>
        <w:rPr>
          <w:rFonts w:ascii="Arial" w:cs="Arial" w:eastAsia="Arial" w:hAnsi="Arial"/>
          <w:b/>
          <w:spacing w:val="1"/>
          <w:w w:val="100"/>
          <w:position w:val="-1"/>
          <w:sz w:val="16"/>
          <w:szCs w:val="16"/>
        </w:rPr>
        <w:t>l</w:t>
      </w:r>
      <w:r>
        <w:rPr>
          <w:rFonts w:ascii="Arial" w:cs="Arial" w:eastAsia="Arial" w:hAnsi="Arial"/>
          <w:b/>
          <w:spacing w:val="0"/>
          <w:w w:val="100"/>
          <w:position w:val="-1"/>
          <w:sz w:val="16"/>
          <w:szCs w:val="16"/>
        </w:rPr>
        <w:t>d</w:t>
      </w:r>
      <w:r>
        <w:rPr>
          <w:rFonts w:ascii="Arial" w:cs="Arial" w:eastAsia="Arial" w:hAnsi="Arial"/>
          <w:b/>
          <w:spacing w:val="-1"/>
          <w:w w:val="100"/>
          <w:position w:val="-1"/>
          <w:sz w:val="16"/>
          <w:szCs w:val="16"/>
        </w:rPr>
        <w:t>i</w:t>
      </w:r>
      <w:r>
        <w:rPr>
          <w:rFonts w:ascii="Arial" w:cs="Arial" w:eastAsia="Arial" w:hAnsi="Arial"/>
          <w:b/>
          <w:spacing w:val="0"/>
          <w:w w:val="100"/>
          <w:position w:val="-1"/>
          <w:sz w:val="16"/>
          <w:szCs w:val="16"/>
        </w:rPr>
        <w:t>g</w:t>
      </w:r>
      <w:r>
        <w:rPr>
          <w:rFonts w:ascii="Times New Roman" w:cs="Times New Roman" w:eastAsia="Times New Roman" w:hAnsi="Times New Roman"/>
          <w:b/>
          <w:spacing w:val="6"/>
          <w:w w:val="100"/>
          <w:position w:val="-1"/>
          <w:sz w:val="16"/>
          <w:szCs w:val="16"/>
        </w:rPr>
        <w:t> </w:t>
      </w:r>
      <w:r>
        <w:rPr>
          <w:rFonts w:ascii="Arial" w:cs="Arial" w:eastAsia="Arial" w:hAnsi="Arial"/>
          <w:b/>
          <w:spacing w:val="-1"/>
          <w:w w:val="100"/>
          <w:position w:val="-1"/>
          <w:sz w:val="16"/>
          <w:szCs w:val="16"/>
        </w:rPr>
        <w:t>v</w:t>
      </w:r>
      <w:r>
        <w:rPr>
          <w:rFonts w:ascii="Arial" w:cs="Arial" w:eastAsia="Arial" w:hAnsi="Arial"/>
          <w:b/>
          <w:spacing w:val="-1"/>
          <w:w w:val="100"/>
          <w:position w:val="-1"/>
          <w:sz w:val="16"/>
          <w:szCs w:val="16"/>
        </w:rPr>
        <w:t>a</w:t>
      </w:r>
      <w:r>
        <w:rPr>
          <w:rFonts w:ascii="Arial" w:cs="Arial" w:eastAsia="Arial" w:hAnsi="Arial"/>
          <w:b/>
          <w:spacing w:val="-2"/>
          <w:w w:val="100"/>
          <w:position w:val="-1"/>
          <w:sz w:val="16"/>
          <w:szCs w:val="16"/>
        </w:rPr>
        <w:t>n</w:t>
      </w:r>
      <w:r>
        <w:rPr>
          <w:rFonts w:ascii="Arial" w:cs="Arial" w:eastAsia="Arial" w:hAnsi="Arial"/>
          <w:b/>
          <w:spacing w:val="0"/>
          <w:w w:val="100"/>
          <w:position w:val="-1"/>
          <w:sz w:val="16"/>
          <w:szCs w:val="16"/>
        </w:rPr>
        <w:t>: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16"/>
          <w:szCs w:val="16"/>
        </w:rPr>
        <w:t>                                         </w:t>
      </w:r>
      <w:r>
        <w:rPr>
          <w:rFonts w:ascii="Times New Roman" w:cs="Times New Roman" w:eastAsia="Times New Roman" w:hAnsi="Times New Roman"/>
          <w:b/>
          <w:spacing w:val="11"/>
          <w:w w:val="100"/>
          <w:position w:val="-1"/>
          <w:sz w:val="16"/>
          <w:szCs w:val="16"/>
        </w:rPr>
        <w:t> </w:t>
      </w:r>
      <w:r>
        <w:rPr>
          <w:rFonts w:ascii="Arial" w:cs="Arial" w:eastAsia="Arial" w:hAnsi="Arial"/>
          <w:b/>
          <w:spacing w:val="-3"/>
          <w:w w:val="100"/>
          <w:position w:val="-1"/>
          <w:sz w:val="16"/>
          <w:szCs w:val="16"/>
        </w:rPr>
        <w:t>t</w:t>
      </w:r>
      <w:r>
        <w:rPr>
          <w:rFonts w:ascii="Arial" w:cs="Arial" w:eastAsia="Arial" w:hAnsi="Arial"/>
          <w:b/>
          <w:spacing w:val="1"/>
          <w:w w:val="100"/>
          <w:position w:val="-1"/>
          <w:sz w:val="16"/>
          <w:szCs w:val="16"/>
        </w:rPr>
        <w:t>.</w:t>
      </w:r>
      <w:r>
        <w:rPr>
          <w:rFonts w:ascii="Arial" w:cs="Arial" w:eastAsia="Arial" w:hAnsi="Arial"/>
          <w:b/>
          <w:spacing w:val="-1"/>
          <w:w w:val="100"/>
          <w:position w:val="-1"/>
          <w:sz w:val="16"/>
          <w:szCs w:val="16"/>
        </w:rPr>
        <w:t>e</w:t>
      </w:r>
      <w:r>
        <w:rPr>
          <w:rFonts w:ascii="Arial" w:cs="Arial" w:eastAsia="Arial" w:hAnsi="Arial"/>
          <w:b/>
          <w:spacing w:val="-1"/>
          <w:w w:val="100"/>
          <w:position w:val="-1"/>
          <w:sz w:val="16"/>
          <w:szCs w:val="16"/>
        </w:rPr>
        <w:t>.</w:t>
      </w:r>
      <w:r>
        <w:rPr>
          <w:rFonts w:ascii="Arial" w:cs="Arial" w:eastAsia="Arial" w:hAnsi="Arial"/>
          <w:b/>
          <w:spacing w:val="1"/>
          <w:w w:val="100"/>
          <w:position w:val="-1"/>
          <w:sz w:val="16"/>
          <w:szCs w:val="16"/>
        </w:rPr>
        <w:t>m</w:t>
      </w:r>
      <w:r>
        <w:rPr>
          <w:rFonts w:ascii="Arial" w:cs="Arial" w:eastAsia="Arial" w:hAnsi="Arial"/>
          <w:spacing w:val="-1"/>
          <w:w w:val="100"/>
          <w:position w:val="-1"/>
          <w:sz w:val="16"/>
          <w:szCs w:val="16"/>
        </w:rPr>
        <w:t>.</w:t>
      </w:r>
      <w:r>
        <w:rPr>
          <w:rFonts w:ascii="Arial" w:cs="Arial" w:eastAsia="Arial" w:hAnsi="Arial"/>
          <w:spacing w:val="0"/>
          <w:w w:val="100"/>
          <w:position w:val="-1"/>
          <w:sz w:val="16"/>
          <w:szCs w:val="16"/>
        </w:rPr>
        <w:t>:</w:t>
      </w:r>
      <w:r>
        <w:rPr>
          <w:rFonts w:ascii="Arial" w:cs="Arial" w:eastAsia="Arial" w:hAnsi="Arial"/>
          <w:spacing w:val="0"/>
          <w:w w:val="100"/>
          <w:position w:val="0"/>
          <w:sz w:val="16"/>
          <w:szCs w:val="16"/>
        </w:rPr>
      </w:r>
    </w:p>
    <w:p>
      <w:pPr>
        <w:rPr>
          <w:sz w:val="16"/>
          <w:szCs w:val="16"/>
        </w:rPr>
        <w:jc w:val="left"/>
        <w:spacing w:before="7" w:line="160" w:lineRule="exact"/>
      </w:pPr>
      <w:r>
        <w:pict>
          <v:group coordorigin="2150,8957" coordsize="8825,854" style="position:absolute;margin-left:107.52pt;margin-top:447.84pt;width:441.24pt;height:42.72pt;mso-position-horizontal-relative:page;mso-position-vertical-relative:page;z-index:-418">
            <v:shape coordorigin="2150,8957" coordsize="8825,854" filled="f" path="m2150,9811l10975,9811,10975,8957,2150,8957,2150,9811xe" strokecolor="#000000" stroked="t" strokeweight="0.75pt" style="position:absolute;left:2150;top:8957;width:8825;height:854">
              <v:path arrowok="t"/>
            </v:shape>
            <w10:wrap type="none"/>
          </v:group>
        </w:pict>
      </w:r>
      <w:r>
        <w:pict>
          <v:group coordorigin="907,748" coordsize="2801,1364" style="position:absolute;margin-left:45.345pt;margin-top:37.4246pt;width:140.07pt;height:68.19pt;mso-position-horizontal-relative:page;mso-position-vertical-relative:page;z-index:-422">
            <v:shape coordorigin="914,756" coordsize="2786,912" filled="f" path="m914,1668l3701,1668,3701,756,914,756,914,1668xe" strokecolor="#000000" stroked="t" strokeweight="0.75pt" style="position:absolute;left:914;top:756;width:2786;height:912">
              <v:path arrowok="t"/>
            </v:shape>
            <v:shape coordorigin="1385,1733" coordsize="2316,372" filled="f" path="m1385,2105l3701,2105,3701,1733,1385,1733,1385,2105xe" strokecolor="#000000" stroked="t" strokeweight="0.75pt" style="position:absolute;left:1385;top:1733;width:2316;height:372">
              <v:path arrowok="t"/>
            </v:shape>
            <w10:wrap type="none"/>
          </v:group>
        </w:pict>
      </w: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 w:line="220" w:lineRule="exact"/>
        <w:ind w:left="119"/>
      </w:pPr>
      <w:r>
        <w:rPr>
          <w:rFonts w:ascii="Arial" w:cs="Arial" w:eastAsia="Arial" w:hAnsi="Arial"/>
          <w:b/>
          <w:spacing w:val="0"/>
          <w:w w:val="100"/>
          <w:position w:val="-1"/>
          <w:sz w:val="20"/>
          <w:szCs w:val="20"/>
        </w:rPr>
        <w:t>NR.: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7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8"/>
          <w:szCs w:val="28"/>
        </w:rPr>
        <w:jc w:val="left"/>
        <w:spacing w:before="30" w:line="320" w:lineRule="exact"/>
        <w:ind w:hanging="4006" w:left="4670" w:right="395"/>
      </w:pPr>
      <w:r>
        <w:rPr>
          <w:rFonts w:ascii="Arial" w:cs="Arial" w:eastAsia="Arial" w:hAnsi="Arial"/>
          <w:b/>
          <w:sz w:val="28"/>
          <w:szCs w:val="28"/>
        </w:rPr>
      </w:r>
      <w:r>
        <w:rPr>
          <w:rFonts w:ascii="Arial" w:cs="Arial" w:eastAsia="Arial" w:hAnsi="Arial"/>
          <w:b/>
          <w:spacing w:val="-3"/>
          <w:sz w:val="28"/>
          <w:szCs w:val="28"/>
          <w:u w:color="000000" w:val="thick"/>
        </w:rPr>
        <w:t>A</w:t>
      </w:r>
      <w:r>
        <w:rPr>
          <w:rFonts w:ascii="Arial" w:cs="Arial" w:eastAsia="Arial" w:hAnsi="Arial"/>
          <w:b/>
          <w:spacing w:val="-3"/>
          <w:sz w:val="28"/>
          <w:szCs w:val="28"/>
          <w:u w:color="000000" w:val="thick"/>
        </w:rPr>
      </w:r>
      <w:r>
        <w:rPr>
          <w:rFonts w:ascii="Arial" w:cs="Arial" w:eastAsia="Arial" w:hAnsi="Arial"/>
          <w:b/>
          <w:spacing w:val="1"/>
          <w:sz w:val="28"/>
          <w:szCs w:val="28"/>
          <w:u w:color="000000" w:val="thick"/>
        </w:rPr>
        <w:t>T</w:t>
      </w:r>
      <w:r>
        <w:rPr>
          <w:rFonts w:ascii="Arial" w:cs="Arial" w:eastAsia="Arial" w:hAnsi="Arial"/>
          <w:b/>
          <w:spacing w:val="1"/>
          <w:sz w:val="28"/>
          <w:szCs w:val="28"/>
          <w:u w:color="000000" w:val="thick"/>
        </w:rPr>
      </w:r>
      <w:r>
        <w:rPr>
          <w:rFonts w:ascii="Arial" w:cs="Arial" w:eastAsia="Arial" w:hAnsi="Arial"/>
          <w:b/>
          <w:spacing w:val="-1"/>
          <w:sz w:val="28"/>
          <w:szCs w:val="28"/>
          <w:u w:color="000000" w:val="thick"/>
        </w:rPr>
        <w:t>T</w:t>
      </w:r>
      <w:r>
        <w:rPr>
          <w:rFonts w:ascii="Arial" w:cs="Arial" w:eastAsia="Arial" w:hAnsi="Arial"/>
          <w:b/>
          <w:spacing w:val="-1"/>
          <w:sz w:val="28"/>
          <w:szCs w:val="28"/>
          <w:u w:color="000000" w:val="thick"/>
        </w:rPr>
      </w:r>
      <w:r>
        <w:rPr>
          <w:rFonts w:ascii="Arial" w:cs="Arial" w:eastAsia="Arial" w:hAnsi="Arial"/>
          <w:b/>
          <w:spacing w:val="0"/>
          <w:sz w:val="28"/>
          <w:szCs w:val="28"/>
          <w:u w:color="000000" w:val="thick"/>
        </w:rPr>
        <w:t>E</w:t>
      </w:r>
      <w:r>
        <w:rPr>
          <w:rFonts w:ascii="Arial" w:cs="Arial" w:eastAsia="Arial" w:hAnsi="Arial"/>
          <w:b/>
          <w:spacing w:val="0"/>
          <w:sz w:val="28"/>
          <w:szCs w:val="28"/>
          <w:u w:color="000000" w:val="thick"/>
        </w:rPr>
      </w:r>
      <w:r>
        <w:rPr>
          <w:rFonts w:ascii="Arial" w:cs="Arial" w:eastAsia="Arial" w:hAnsi="Arial"/>
          <w:b/>
          <w:spacing w:val="0"/>
          <w:sz w:val="28"/>
          <w:szCs w:val="28"/>
          <w:u w:color="000000" w:val="thick"/>
        </w:rPr>
        <w:t>S</w:t>
      </w:r>
      <w:r>
        <w:rPr>
          <w:rFonts w:ascii="Arial" w:cs="Arial" w:eastAsia="Arial" w:hAnsi="Arial"/>
          <w:b/>
          <w:spacing w:val="0"/>
          <w:sz w:val="28"/>
          <w:szCs w:val="28"/>
          <w:u w:color="000000" w:val="thick"/>
        </w:rPr>
      </w:r>
      <w:r>
        <w:rPr>
          <w:rFonts w:ascii="Arial" w:cs="Arial" w:eastAsia="Arial" w:hAnsi="Arial"/>
          <w:b/>
          <w:spacing w:val="0"/>
          <w:sz w:val="28"/>
          <w:szCs w:val="28"/>
          <w:u w:color="000000" w:val="thick"/>
        </w:rPr>
        <w:t>T</w:t>
      </w:r>
      <w:r>
        <w:rPr>
          <w:rFonts w:ascii="Arial" w:cs="Arial" w:eastAsia="Arial" w:hAnsi="Arial"/>
          <w:b/>
          <w:spacing w:val="0"/>
          <w:sz w:val="28"/>
          <w:szCs w:val="28"/>
          <w:u w:color="000000" w:val="thick"/>
        </w:rPr>
      </w:r>
      <w:r>
        <w:rPr>
          <w:rFonts w:ascii="Arial" w:cs="Arial" w:eastAsia="Arial" w:hAnsi="Arial"/>
          <w:b/>
          <w:spacing w:val="-125"/>
          <w:sz w:val="28"/>
          <w:szCs w:val="28"/>
          <w:u w:color="000000" w:val="thick"/>
        </w:rPr>
        <w:t> </w:t>
      </w:r>
      <w:r>
        <w:rPr>
          <w:rFonts w:ascii="Arial" w:cs="Arial" w:eastAsia="Arial" w:hAnsi="Arial"/>
          <w:b/>
          <w:spacing w:val="-125"/>
          <w:sz w:val="28"/>
          <w:szCs w:val="28"/>
          <w:u w:color="000000" w:val="thick"/>
        </w:rPr>
      </w:r>
      <w:r>
        <w:rPr>
          <w:rFonts w:ascii="Arial" w:cs="Arial" w:eastAsia="Arial" w:hAnsi="Arial"/>
          <w:b/>
          <w:spacing w:val="3"/>
          <w:sz w:val="28"/>
          <w:szCs w:val="28"/>
          <w:u w:color="000000" w:val="thick"/>
        </w:rPr>
        <w:t>V</w:t>
      </w:r>
      <w:r>
        <w:rPr>
          <w:rFonts w:ascii="Arial" w:cs="Arial" w:eastAsia="Arial" w:hAnsi="Arial"/>
          <w:b/>
          <w:spacing w:val="3"/>
          <w:sz w:val="28"/>
          <w:szCs w:val="28"/>
          <w:u w:color="000000" w:val="thick"/>
        </w:rPr>
      </w:r>
      <w:r>
        <w:rPr>
          <w:rFonts w:ascii="Arial" w:cs="Arial" w:eastAsia="Arial" w:hAnsi="Arial"/>
          <w:b/>
          <w:spacing w:val="-6"/>
          <w:sz w:val="28"/>
          <w:szCs w:val="28"/>
          <w:u w:color="000000" w:val="thick"/>
        </w:rPr>
        <w:t>A</w:t>
      </w:r>
      <w:r>
        <w:rPr>
          <w:rFonts w:ascii="Arial" w:cs="Arial" w:eastAsia="Arial" w:hAnsi="Arial"/>
          <w:b/>
          <w:spacing w:val="-6"/>
          <w:sz w:val="28"/>
          <w:szCs w:val="28"/>
          <w:u w:color="000000" w:val="thick"/>
        </w:rPr>
      </w:r>
      <w:r>
        <w:rPr>
          <w:rFonts w:ascii="Arial" w:cs="Arial" w:eastAsia="Arial" w:hAnsi="Arial"/>
          <w:b/>
          <w:spacing w:val="0"/>
          <w:sz w:val="28"/>
          <w:szCs w:val="28"/>
          <w:u w:color="000000" w:val="thick"/>
        </w:rPr>
        <w:t>N</w:t>
      </w:r>
      <w:r>
        <w:rPr>
          <w:rFonts w:ascii="Arial" w:cs="Arial" w:eastAsia="Arial" w:hAnsi="Arial"/>
          <w:b/>
          <w:spacing w:val="0"/>
          <w:sz w:val="28"/>
          <w:szCs w:val="28"/>
          <w:u w:color="000000" w:val="thick"/>
        </w:rPr>
      </w:r>
      <w:r>
        <w:rPr>
          <w:rFonts w:ascii="Arial" w:cs="Arial" w:eastAsia="Arial" w:hAnsi="Arial"/>
          <w:b/>
          <w:spacing w:val="-124"/>
          <w:sz w:val="28"/>
          <w:szCs w:val="28"/>
          <w:u w:color="000000" w:val="thick"/>
        </w:rPr>
        <w:t> </w:t>
      </w:r>
      <w:r>
        <w:rPr>
          <w:rFonts w:ascii="Arial" w:cs="Arial" w:eastAsia="Arial" w:hAnsi="Arial"/>
          <w:b/>
          <w:spacing w:val="-124"/>
          <w:sz w:val="28"/>
          <w:szCs w:val="28"/>
          <w:u w:color="000000" w:val="thick"/>
        </w:rPr>
      </w:r>
      <w:r>
        <w:rPr>
          <w:rFonts w:ascii="Arial" w:cs="Arial" w:eastAsia="Arial" w:hAnsi="Arial"/>
          <w:b/>
          <w:spacing w:val="-1"/>
          <w:sz w:val="28"/>
          <w:szCs w:val="28"/>
          <w:u w:color="000000" w:val="thick"/>
        </w:rPr>
        <w:t>T</w:t>
      </w:r>
      <w:r>
        <w:rPr>
          <w:rFonts w:ascii="Arial" w:cs="Arial" w:eastAsia="Arial" w:hAnsi="Arial"/>
          <w:b/>
          <w:spacing w:val="-1"/>
          <w:sz w:val="28"/>
          <w:szCs w:val="28"/>
          <w:u w:color="000000" w:val="thick"/>
        </w:rPr>
      </w:r>
      <w:r>
        <w:rPr>
          <w:rFonts w:ascii="Arial" w:cs="Arial" w:eastAsia="Arial" w:hAnsi="Arial"/>
          <w:b/>
          <w:spacing w:val="0"/>
          <w:sz w:val="28"/>
          <w:szCs w:val="28"/>
          <w:u w:color="000000" w:val="thick"/>
        </w:rPr>
        <w:t>E</w:t>
      </w:r>
      <w:r>
        <w:rPr>
          <w:rFonts w:ascii="Arial" w:cs="Arial" w:eastAsia="Arial" w:hAnsi="Arial"/>
          <w:b/>
          <w:spacing w:val="0"/>
          <w:sz w:val="28"/>
          <w:szCs w:val="28"/>
          <w:u w:color="000000" w:val="thick"/>
        </w:rPr>
      </w:r>
      <w:r>
        <w:rPr>
          <w:rFonts w:ascii="Arial" w:cs="Arial" w:eastAsia="Arial" w:hAnsi="Arial"/>
          <w:b/>
          <w:spacing w:val="1"/>
          <w:sz w:val="28"/>
          <w:szCs w:val="28"/>
          <w:u w:color="000000" w:val="thick"/>
        </w:rPr>
        <w:t>R</w:t>
      </w:r>
      <w:r>
        <w:rPr>
          <w:rFonts w:ascii="Arial" w:cs="Arial" w:eastAsia="Arial" w:hAnsi="Arial"/>
          <w:b/>
          <w:spacing w:val="1"/>
          <w:sz w:val="28"/>
          <w:szCs w:val="28"/>
          <w:u w:color="000000" w:val="thick"/>
        </w:rPr>
      </w:r>
      <w:r>
        <w:rPr>
          <w:rFonts w:ascii="Arial" w:cs="Arial" w:eastAsia="Arial" w:hAnsi="Arial"/>
          <w:b/>
          <w:spacing w:val="-1"/>
          <w:sz w:val="28"/>
          <w:szCs w:val="28"/>
          <w:u w:color="000000" w:val="thick"/>
        </w:rPr>
        <w:t>B</w:t>
      </w:r>
      <w:r>
        <w:rPr>
          <w:rFonts w:ascii="Arial" w:cs="Arial" w:eastAsia="Arial" w:hAnsi="Arial"/>
          <w:b/>
          <w:spacing w:val="-1"/>
          <w:sz w:val="28"/>
          <w:szCs w:val="28"/>
          <w:u w:color="000000" w:val="thick"/>
        </w:rPr>
      </w:r>
      <w:r>
        <w:rPr>
          <w:rFonts w:ascii="Arial" w:cs="Arial" w:eastAsia="Arial" w:hAnsi="Arial"/>
          <w:b/>
          <w:spacing w:val="0"/>
          <w:sz w:val="28"/>
          <w:szCs w:val="28"/>
          <w:u w:color="000000" w:val="thick"/>
        </w:rPr>
        <w:t>E</w:t>
      </w:r>
      <w:r>
        <w:rPr>
          <w:rFonts w:ascii="Arial" w:cs="Arial" w:eastAsia="Arial" w:hAnsi="Arial"/>
          <w:b/>
          <w:spacing w:val="0"/>
          <w:sz w:val="28"/>
          <w:szCs w:val="28"/>
          <w:u w:color="000000" w:val="thick"/>
        </w:rPr>
      </w:r>
      <w:r>
        <w:rPr>
          <w:rFonts w:ascii="Arial" w:cs="Arial" w:eastAsia="Arial" w:hAnsi="Arial"/>
          <w:b/>
          <w:spacing w:val="0"/>
          <w:sz w:val="28"/>
          <w:szCs w:val="28"/>
          <w:u w:color="000000" w:val="thick"/>
        </w:rPr>
        <w:t>S</w:t>
      </w:r>
      <w:r>
        <w:rPr>
          <w:rFonts w:ascii="Arial" w:cs="Arial" w:eastAsia="Arial" w:hAnsi="Arial"/>
          <w:b/>
          <w:spacing w:val="0"/>
          <w:sz w:val="28"/>
          <w:szCs w:val="28"/>
          <w:u w:color="000000" w:val="thick"/>
        </w:rPr>
      </w:r>
      <w:r>
        <w:rPr>
          <w:rFonts w:ascii="Arial" w:cs="Arial" w:eastAsia="Arial" w:hAnsi="Arial"/>
          <w:b/>
          <w:spacing w:val="-1"/>
          <w:sz w:val="28"/>
          <w:szCs w:val="28"/>
          <w:u w:color="000000" w:val="thick"/>
        </w:rPr>
        <w:t>C</w:t>
      </w:r>
      <w:r>
        <w:rPr>
          <w:rFonts w:ascii="Arial" w:cs="Arial" w:eastAsia="Arial" w:hAnsi="Arial"/>
          <w:b/>
          <w:spacing w:val="-1"/>
          <w:sz w:val="28"/>
          <w:szCs w:val="28"/>
          <w:u w:color="000000" w:val="thick"/>
        </w:rPr>
      </w:r>
      <w:r>
        <w:rPr>
          <w:rFonts w:ascii="Arial" w:cs="Arial" w:eastAsia="Arial" w:hAnsi="Arial"/>
          <w:b/>
          <w:spacing w:val="-1"/>
          <w:sz w:val="28"/>
          <w:szCs w:val="28"/>
          <w:u w:color="000000" w:val="thick"/>
        </w:rPr>
        <w:t>H</w:t>
      </w:r>
      <w:r>
        <w:rPr>
          <w:rFonts w:ascii="Arial" w:cs="Arial" w:eastAsia="Arial" w:hAnsi="Arial"/>
          <w:b/>
          <w:spacing w:val="-1"/>
          <w:sz w:val="28"/>
          <w:szCs w:val="28"/>
          <w:u w:color="000000" w:val="thick"/>
        </w:rPr>
      </w:r>
      <w:r>
        <w:rPr>
          <w:rFonts w:ascii="Arial" w:cs="Arial" w:eastAsia="Arial" w:hAnsi="Arial"/>
          <w:b/>
          <w:spacing w:val="1"/>
          <w:sz w:val="28"/>
          <w:szCs w:val="28"/>
          <w:u w:color="000000" w:val="thick"/>
        </w:rPr>
        <w:t>I</w:t>
      </w:r>
      <w:r>
        <w:rPr>
          <w:rFonts w:ascii="Arial" w:cs="Arial" w:eastAsia="Arial" w:hAnsi="Arial"/>
          <w:b/>
          <w:spacing w:val="1"/>
          <w:sz w:val="28"/>
          <w:szCs w:val="28"/>
          <w:u w:color="000000" w:val="thick"/>
        </w:rPr>
      </w:r>
      <w:r>
        <w:rPr>
          <w:rFonts w:ascii="Arial" w:cs="Arial" w:eastAsia="Arial" w:hAnsi="Arial"/>
          <w:b/>
          <w:spacing w:val="-1"/>
          <w:sz w:val="28"/>
          <w:szCs w:val="28"/>
          <w:u w:color="000000" w:val="thick"/>
        </w:rPr>
        <w:t>K</w:t>
      </w:r>
      <w:r>
        <w:rPr>
          <w:rFonts w:ascii="Arial" w:cs="Arial" w:eastAsia="Arial" w:hAnsi="Arial"/>
          <w:b/>
          <w:spacing w:val="-1"/>
          <w:sz w:val="28"/>
          <w:szCs w:val="28"/>
          <w:u w:color="000000" w:val="thick"/>
        </w:rPr>
      </w:r>
      <w:r>
        <w:rPr>
          <w:rFonts w:ascii="Arial" w:cs="Arial" w:eastAsia="Arial" w:hAnsi="Arial"/>
          <w:b/>
          <w:spacing w:val="-1"/>
          <w:sz w:val="28"/>
          <w:szCs w:val="28"/>
          <w:u w:color="000000" w:val="thick"/>
        </w:rPr>
        <w:t>K</w:t>
      </w:r>
      <w:r>
        <w:rPr>
          <w:rFonts w:ascii="Arial" w:cs="Arial" w:eastAsia="Arial" w:hAnsi="Arial"/>
          <w:b/>
          <w:spacing w:val="-1"/>
          <w:sz w:val="28"/>
          <w:szCs w:val="28"/>
          <w:u w:color="000000" w:val="thick"/>
        </w:rPr>
      </w:r>
      <w:r>
        <w:rPr>
          <w:rFonts w:ascii="Arial" w:cs="Arial" w:eastAsia="Arial" w:hAnsi="Arial"/>
          <w:b/>
          <w:spacing w:val="1"/>
          <w:sz w:val="28"/>
          <w:szCs w:val="28"/>
          <w:u w:color="000000" w:val="thick"/>
        </w:rPr>
        <w:t>I</w:t>
      </w:r>
      <w:r>
        <w:rPr>
          <w:rFonts w:ascii="Arial" w:cs="Arial" w:eastAsia="Arial" w:hAnsi="Arial"/>
          <w:b/>
          <w:spacing w:val="1"/>
          <w:sz w:val="28"/>
          <w:szCs w:val="28"/>
          <w:u w:color="000000" w:val="thick"/>
        </w:rPr>
      </w:r>
      <w:r>
        <w:rPr>
          <w:rFonts w:ascii="Arial" w:cs="Arial" w:eastAsia="Arial" w:hAnsi="Arial"/>
          <w:b/>
          <w:spacing w:val="-1"/>
          <w:sz w:val="28"/>
          <w:szCs w:val="28"/>
          <w:u w:color="000000" w:val="thick"/>
        </w:rPr>
        <w:t>N</w:t>
      </w:r>
      <w:r>
        <w:rPr>
          <w:rFonts w:ascii="Arial" w:cs="Arial" w:eastAsia="Arial" w:hAnsi="Arial"/>
          <w:b/>
          <w:spacing w:val="-1"/>
          <w:sz w:val="28"/>
          <w:szCs w:val="28"/>
          <w:u w:color="000000" w:val="thick"/>
        </w:rPr>
      </w:r>
      <w:r>
        <w:rPr>
          <w:rFonts w:ascii="Arial" w:cs="Arial" w:eastAsia="Arial" w:hAnsi="Arial"/>
          <w:b/>
          <w:spacing w:val="0"/>
          <w:sz w:val="28"/>
          <w:szCs w:val="28"/>
          <w:u w:color="000000" w:val="thick"/>
        </w:rPr>
        <w:t>G</w:t>
      </w:r>
      <w:r>
        <w:rPr>
          <w:rFonts w:ascii="Arial" w:cs="Arial" w:eastAsia="Arial" w:hAnsi="Arial"/>
          <w:b/>
          <w:spacing w:val="0"/>
          <w:sz w:val="28"/>
          <w:szCs w:val="28"/>
          <w:u w:color="000000" w:val="thick"/>
        </w:rPr>
      </w:r>
      <w:r>
        <w:rPr>
          <w:rFonts w:ascii="Arial" w:cs="Arial" w:eastAsia="Arial" w:hAnsi="Arial"/>
          <w:b/>
          <w:spacing w:val="0"/>
          <w:sz w:val="28"/>
          <w:szCs w:val="28"/>
          <w:u w:color="000000" w:val="thick"/>
        </w:rPr>
        <w:t>S</w:t>
      </w:r>
      <w:r>
        <w:rPr>
          <w:rFonts w:ascii="Arial" w:cs="Arial" w:eastAsia="Arial" w:hAnsi="Arial"/>
          <w:b/>
          <w:spacing w:val="0"/>
          <w:sz w:val="28"/>
          <w:szCs w:val="28"/>
          <w:u w:color="000000" w:val="thick"/>
        </w:rPr>
      </w:r>
      <w:r>
        <w:rPr>
          <w:rFonts w:ascii="Arial" w:cs="Arial" w:eastAsia="Arial" w:hAnsi="Arial"/>
          <w:b/>
          <w:spacing w:val="-1"/>
          <w:sz w:val="28"/>
          <w:szCs w:val="28"/>
          <w:u w:color="000000" w:val="thick"/>
        </w:rPr>
        <w:t>T</w:t>
      </w:r>
      <w:r>
        <w:rPr>
          <w:rFonts w:ascii="Arial" w:cs="Arial" w:eastAsia="Arial" w:hAnsi="Arial"/>
          <w:b/>
          <w:spacing w:val="-1"/>
          <w:sz w:val="28"/>
          <w:szCs w:val="28"/>
          <w:u w:color="000000" w:val="thick"/>
        </w:rPr>
      </w:r>
      <w:r>
        <w:rPr>
          <w:rFonts w:ascii="Arial" w:cs="Arial" w:eastAsia="Arial" w:hAnsi="Arial"/>
          <w:b/>
          <w:spacing w:val="0"/>
          <w:sz w:val="28"/>
          <w:szCs w:val="28"/>
          <w:u w:color="000000" w:val="thick"/>
        </w:rPr>
        <w:t>E</w:t>
      </w:r>
      <w:r>
        <w:rPr>
          <w:rFonts w:ascii="Arial" w:cs="Arial" w:eastAsia="Arial" w:hAnsi="Arial"/>
          <w:b/>
          <w:spacing w:val="0"/>
          <w:sz w:val="28"/>
          <w:szCs w:val="28"/>
          <w:u w:color="000000" w:val="thick"/>
        </w:rPr>
      </w:r>
      <w:r>
        <w:rPr>
          <w:rFonts w:ascii="Arial" w:cs="Arial" w:eastAsia="Arial" w:hAnsi="Arial"/>
          <w:b/>
          <w:spacing w:val="-1"/>
          <w:sz w:val="28"/>
          <w:szCs w:val="28"/>
          <w:u w:color="000000" w:val="thick"/>
        </w:rPr>
        <w:t>L</w:t>
      </w:r>
      <w:r>
        <w:rPr>
          <w:rFonts w:ascii="Arial" w:cs="Arial" w:eastAsia="Arial" w:hAnsi="Arial"/>
          <w:b/>
          <w:spacing w:val="-1"/>
          <w:sz w:val="28"/>
          <w:szCs w:val="28"/>
          <w:u w:color="000000" w:val="thick"/>
        </w:rPr>
      </w:r>
      <w:r>
        <w:rPr>
          <w:rFonts w:ascii="Arial" w:cs="Arial" w:eastAsia="Arial" w:hAnsi="Arial"/>
          <w:b/>
          <w:spacing w:val="-1"/>
          <w:sz w:val="28"/>
          <w:szCs w:val="28"/>
          <w:u w:color="000000" w:val="thick"/>
        </w:rPr>
        <w:t>L</w:t>
      </w:r>
      <w:r>
        <w:rPr>
          <w:rFonts w:ascii="Arial" w:cs="Arial" w:eastAsia="Arial" w:hAnsi="Arial"/>
          <w:b/>
          <w:spacing w:val="-1"/>
          <w:sz w:val="28"/>
          <w:szCs w:val="28"/>
          <w:u w:color="000000" w:val="thick"/>
        </w:rPr>
      </w:r>
      <w:r>
        <w:rPr>
          <w:rFonts w:ascii="Arial" w:cs="Arial" w:eastAsia="Arial" w:hAnsi="Arial"/>
          <w:b/>
          <w:spacing w:val="1"/>
          <w:sz w:val="28"/>
          <w:szCs w:val="28"/>
          <w:u w:color="000000" w:val="thick"/>
        </w:rPr>
        <w:t>I</w:t>
      </w:r>
      <w:r>
        <w:rPr>
          <w:rFonts w:ascii="Arial" w:cs="Arial" w:eastAsia="Arial" w:hAnsi="Arial"/>
          <w:b/>
          <w:spacing w:val="1"/>
          <w:sz w:val="28"/>
          <w:szCs w:val="28"/>
          <w:u w:color="000000" w:val="thick"/>
        </w:rPr>
      </w:r>
      <w:r>
        <w:rPr>
          <w:rFonts w:ascii="Arial" w:cs="Arial" w:eastAsia="Arial" w:hAnsi="Arial"/>
          <w:b/>
          <w:spacing w:val="-1"/>
          <w:sz w:val="28"/>
          <w:szCs w:val="28"/>
          <w:u w:color="000000" w:val="thick"/>
        </w:rPr>
        <w:t>N</w:t>
      </w:r>
      <w:r>
        <w:rPr>
          <w:rFonts w:ascii="Arial" w:cs="Arial" w:eastAsia="Arial" w:hAnsi="Arial"/>
          <w:b/>
          <w:spacing w:val="-1"/>
          <w:sz w:val="28"/>
          <w:szCs w:val="28"/>
          <w:u w:color="000000" w:val="thick"/>
        </w:rPr>
      </w:r>
      <w:r>
        <w:rPr>
          <w:rFonts w:ascii="Arial" w:cs="Arial" w:eastAsia="Arial" w:hAnsi="Arial"/>
          <w:b/>
          <w:spacing w:val="0"/>
          <w:sz w:val="28"/>
          <w:szCs w:val="28"/>
          <w:u w:color="000000" w:val="thick"/>
        </w:rPr>
        <w:t>G</w:t>
      </w:r>
      <w:r>
        <w:rPr>
          <w:rFonts w:ascii="Arial" w:cs="Arial" w:eastAsia="Arial" w:hAnsi="Arial"/>
          <w:b/>
          <w:spacing w:val="0"/>
          <w:sz w:val="28"/>
          <w:szCs w:val="28"/>
          <w:u w:color="000000" w:val="thick"/>
        </w:rPr>
      </w:r>
      <w:r>
        <w:rPr>
          <w:rFonts w:ascii="Arial" w:cs="Arial" w:eastAsia="Arial" w:hAnsi="Arial"/>
          <w:b/>
          <w:spacing w:val="-123"/>
          <w:sz w:val="28"/>
          <w:szCs w:val="28"/>
          <w:u w:color="000000" w:val="thick"/>
        </w:rPr>
        <w:t> </w:t>
      </w:r>
      <w:r>
        <w:rPr>
          <w:rFonts w:ascii="Arial" w:cs="Arial" w:eastAsia="Arial" w:hAnsi="Arial"/>
          <w:b/>
          <w:spacing w:val="-123"/>
          <w:sz w:val="28"/>
          <w:szCs w:val="28"/>
          <w:u w:color="000000" w:val="thick"/>
        </w:rPr>
      </w:r>
      <w:r>
        <w:rPr>
          <w:rFonts w:ascii="Arial" w:cs="Arial" w:eastAsia="Arial" w:hAnsi="Arial"/>
          <w:b/>
          <w:spacing w:val="-1"/>
          <w:sz w:val="28"/>
          <w:szCs w:val="28"/>
          <w:u w:color="000000" w:val="thick"/>
        </w:rPr>
        <w:t>D</w:t>
      </w:r>
      <w:r>
        <w:rPr>
          <w:rFonts w:ascii="Arial" w:cs="Arial" w:eastAsia="Arial" w:hAnsi="Arial"/>
          <w:b/>
          <w:spacing w:val="-1"/>
          <w:sz w:val="28"/>
          <w:szCs w:val="28"/>
          <w:u w:color="000000" w:val="thick"/>
        </w:rPr>
      </w:r>
      <w:r>
        <w:rPr>
          <w:rFonts w:ascii="Arial" w:cs="Arial" w:eastAsia="Arial" w:hAnsi="Arial"/>
          <w:b/>
          <w:spacing w:val="0"/>
          <w:sz w:val="28"/>
          <w:szCs w:val="28"/>
          <w:u w:color="000000" w:val="thick"/>
        </w:rPr>
        <w:t>O</w:t>
      </w:r>
      <w:r>
        <w:rPr>
          <w:rFonts w:ascii="Arial" w:cs="Arial" w:eastAsia="Arial" w:hAnsi="Arial"/>
          <w:b/>
          <w:spacing w:val="0"/>
          <w:sz w:val="28"/>
          <w:szCs w:val="28"/>
          <w:u w:color="000000" w:val="thick"/>
        </w:rPr>
      </w:r>
      <w:r>
        <w:rPr>
          <w:rFonts w:ascii="Arial" w:cs="Arial" w:eastAsia="Arial" w:hAnsi="Arial"/>
          <w:b/>
          <w:spacing w:val="0"/>
          <w:sz w:val="28"/>
          <w:szCs w:val="28"/>
          <w:u w:color="000000" w:val="thick"/>
        </w:rPr>
        <w:t>O</w:t>
      </w:r>
      <w:r>
        <w:rPr>
          <w:rFonts w:ascii="Arial" w:cs="Arial" w:eastAsia="Arial" w:hAnsi="Arial"/>
          <w:b/>
          <w:spacing w:val="0"/>
          <w:sz w:val="28"/>
          <w:szCs w:val="28"/>
          <w:u w:color="000000" w:val="thick"/>
        </w:rPr>
      </w:r>
      <w:r>
        <w:rPr>
          <w:rFonts w:ascii="Arial" w:cs="Arial" w:eastAsia="Arial" w:hAnsi="Arial"/>
          <w:b/>
          <w:spacing w:val="0"/>
          <w:sz w:val="28"/>
          <w:szCs w:val="28"/>
          <w:u w:color="000000" w:val="thick"/>
        </w:rPr>
        <w:t>R</w:t>
      </w:r>
      <w:r>
        <w:rPr>
          <w:rFonts w:ascii="Arial" w:cs="Arial" w:eastAsia="Arial" w:hAnsi="Arial"/>
          <w:b/>
          <w:spacing w:val="0"/>
          <w:sz w:val="28"/>
          <w:szCs w:val="28"/>
          <w:u w:color="000000" w:val="thick"/>
        </w:rPr>
      </w:r>
      <w:r>
        <w:rPr>
          <w:rFonts w:ascii="Arial" w:cs="Arial" w:eastAsia="Arial" w:hAnsi="Arial"/>
          <w:b/>
          <w:spacing w:val="-124"/>
          <w:sz w:val="28"/>
          <w:szCs w:val="28"/>
          <w:u w:color="000000" w:val="thick"/>
        </w:rPr>
        <w:t> </w:t>
      </w:r>
      <w:r>
        <w:rPr>
          <w:rFonts w:ascii="Arial" w:cs="Arial" w:eastAsia="Arial" w:hAnsi="Arial"/>
          <w:b/>
          <w:spacing w:val="-124"/>
          <w:sz w:val="28"/>
          <w:szCs w:val="28"/>
          <w:u w:color="000000" w:val="thick"/>
        </w:rPr>
      </w:r>
      <w:r>
        <w:rPr>
          <w:rFonts w:ascii="Arial" w:cs="Arial" w:eastAsia="Arial" w:hAnsi="Arial"/>
          <w:b/>
          <w:spacing w:val="-1"/>
          <w:w w:val="100"/>
          <w:sz w:val="28"/>
          <w:szCs w:val="28"/>
          <w:u w:color="000000" w:val="thick"/>
        </w:rPr>
        <w:t>N</w:t>
      </w:r>
      <w:r>
        <w:rPr>
          <w:rFonts w:ascii="Arial" w:cs="Arial" w:eastAsia="Arial" w:hAnsi="Arial"/>
          <w:b/>
          <w:spacing w:val="-1"/>
          <w:w w:val="100"/>
          <w:sz w:val="28"/>
          <w:szCs w:val="28"/>
          <w:u w:color="000000" w:val="thick"/>
        </w:rPr>
      </w:r>
      <w:r>
        <w:rPr>
          <w:rFonts w:ascii="Arial" w:cs="Arial" w:eastAsia="Arial" w:hAnsi="Arial"/>
          <w:b/>
          <w:spacing w:val="-2"/>
          <w:w w:val="100"/>
          <w:sz w:val="28"/>
          <w:szCs w:val="28"/>
          <w:u w:color="000000" w:val="thick"/>
        </w:rPr>
        <w:t>E</w:t>
      </w:r>
      <w:r>
        <w:rPr>
          <w:rFonts w:ascii="Arial" w:cs="Arial" w:eastAsia="Arial" w:hAnsi="Arial"/>
          <w:b/>
          <w:spacing w:val="-2"/>
          <w:w w:val="100"/>
          <w:sz w:val="28"/>
          <w:szCs w:val="28"/>
          <w:u w:color="000000" w:val="thick"/>
        </w:rPr>
      </w:r>
      <w:r>
        <w:rPr>
          <w:rFonts w:ascii="Arial" w:cs="Arial" w:eastAsia="Arial" w:hAnsi="Arial"/>
          <w:b/>
          <w:spacing w:val="-1"/>
          <w:w w:val="100"/>
          <w:sz w:val="28"/>
          <w:szCs w:val="28"/>
          <w:u w:color="000000" w:val="thick"/>
        </w:rPr>
        <w:t>T</w:t>
      </w:r>
      <w:r>
        <w:rPr>
          <w:rFonts w:ascii="Arial" w:cs="Arial" w:eastAsia="Arial" w:hAnsi="Arial"/>
          <w:b/>
          <w:spacing w:val="-1"/>
          <w:w w:val="100"/>
          <w:sz w:val="28"/>
          <w:szCs w:val="28"/>
          <w:u w:color="000000" w:val="thick"/>
        </w:rPr>
      </w:r>
      <w:r>
        <w:rPr>
          <w:rFonts w:ascii="Arial" w:cs="Arial" w:eastAsia="Arial" w:hAnsi="Arial"/>
          <w:b/>
          <w:spacing w:val="0"/>
          <w:w w:val="100"/>
          <w:sz w:val="28"/>
          <w:szCs w:val="28"/>
          <w:u w:color="000000" w:val="thick"/>
        </w:rPr>
        <w:t>G</w:t>
      </w:r>
      <w:r>
        <w:rPr>
          <w:rFonts w:ascii="Arial" w:cs="Arial" w:eastAsia="Arial" w:hAnsi="Arial"/>
          <w:b/>
          <w:spacing w:val="0"/>
          <w:w w:val="100"/>
          <w:sz w:val="28"/>
          <w:szCs w:val="28"/>
          <w:u w:color="000000" w:val="thick"/>
        </w:rPr>
      </w:r>
      <w:r>
        <w:rPr>
          <w:rFonts w:ascii="Arial" w:cs="Arial" w:eastAsia="Arial" w:hAnsi="Arial"/>
          <w:b/>
          <w:spacing w:val="0"/>
          <w:w w:val="100"/>
          <w:sz w:val="28"/>
          <w:szCs w:val="28"/>
          <w:u w:color="000000" w:val="thick"/>
        </w:rPr>
        <w:t>E</w:t>
      </w:r>
      <w:r>
        <w:rPr>
          <w:rFonts w:ascii="Arial" w:cs="Arial" w:eastAsia="Arial" w:hAnsi="Arial"/>
          <w:b/>
          <w:spacing w:val="0"/>
          <w:w w:val="100"/>
          <w:sz w:val="28"/>
          <w:szCs w:val="28"/>
          <w:u w:color="000000" w:val="thick"/>
        </w:rPr>
      </w:r>
      <w:r>
        <w:rPr>
          <w:rFonts w:ascii="Arial" w:cs="Arial" w:eastAsia="Arial" w:hAnsi="Arial"/>
          <w:b/>
          <w:spacing w:val="-1"/>
          <w:w w:val="100"/>
          <w:sz w:val="28"/>
          <w:szCs w:val="28"/>
          <w:u w:color="000000" w:val="thick"/>
        </w:rPr>
        <w:t>B</w:t>
      </w:r>
      <w:r>
        <w:rPr>
          <w:rFonts w:ascii="Arial" w:cs="Arial" w:eastAsia="Arial" w:hAnsi="Arial"/>
          <w:b/>
          <w:spacing w:val="-1"/>
          <w:w w:val="100"/>
          <w:sz w:val="28"/>
          <w:szCs w:val="28"/>
          <w:u w:color="000000" w:val="thick"/>
        </w:rPr>
      </w:r>
      <w:r>
        <w:rPr>
          <w:rFonts w:ascii="Arial" w:cs="Arial" w:eastAsia="Arial" w:hAnsi="Arial"/>
          <w:b/>
          <w:spacing w:val="-1"/>
          <w:w w:val="100"/>
          <w:sz w:val="28"/>
          <w:szCs w:val="28"/>
          <w:u w:color="000000" w:val="thick"/>
        </w:rPr>
        <w:t>R</w:t>
      </w:r>
      <w:r>
        <w:rPr>
          <w:rFonts w:ascii="Arial" w:cs="Arial" w:eastAsia="Arial" w:hAnsi="Arial"/>
          <w:b/>
          <w:spacing w:val="-1"/>
          <w:w w:val="100"/>
          <w:sz w:val="28"/>
          <w:szCs w:val="28"/>
          <w:u w:color="000000" w:val="thick"/>
        </w:rPr>
      </w:r>
      <w:r>
        <w:rPr>
          <w:rFonts w:ascii="Arial" w:cs="Arial" w:eastAsia="Arial" w:hAnsi="Arial"/>
          <w:b/>
          <w:spacing w:val="-1"/>
          <w:w w:val="100"/>
          <w:sz w:val="28"/>
          <w:szCs w:val="28"/>
          <w:u w:color="000000" w:val="thick"/>
        </w:rPr>
        <w:t>U</w:t>
      </w:r>
      <w:r>
        <w:rPr>
          <w:rFonts w:ascii="Arial" w:cs="Arial" w:eastAsia="Arial" w:hAnsi="Arial"/>
          <w:b/>
          <w:spacing w:val="-1"/>
          <w:w w:val="100"/>
          <w:sz w:val="28"/>
          <w:szCs w:val="28"/>
          <w:u w:color="000000" w:val="thick"/>
        </w:rPr>
      </w:r>
      <w:r>
        <w:rPr>
          <w:rFonts w:ascii="Arial" w:cs="Arial" w:eastAsia="Arial" w:hAnsi="Arial"/>
          <w:b/>
          <w:spacing w:val="1"/>
          <w:w w:val="100"/>
          <w:sz w:val="28"/>
          <w:szCs w:val="28"/>
          <w:u w:color="000000" w:val="thick"/>
        </w:rPr>
        <w:t>I</w:t>
      </w:r>
      <w:r>
        <w:rPr>
          <w:rFonts w:ascii="Arial" w:cs="Arial" w:eastAsia="Arial" w:hAnsi="Arial"/>
          <w:b/>
          <w:spacing w:val="1"/>
          <w:w w:val="100"/>
          <w:sz w:val="28"/>
          <w:szCs w:val="28"/>
          <w:u w:color="000000" w:val="thick"/>
        </w:rPr>
      </w:r>
      <w:r>
        <w:rPr>
          <w:rFonts w:ascii="Arial" w:cs="Arial" w:eastAsia="Arial" w:hAnsi="Arial"/>
          <w:b/>
          <w:spacing w:val="-1"/>
          <w:w w:val="100"/>
          <w:sz w:val="28"/>
          <w:szCs w:val="28"/>
          <w:u w:color="000000" w:val="thick"/>
        </w:rPr>
        <w:t>K</w:t>
      </w:r>
      <w:r>
        <w:rPr>
          <w:rFonts w:ascii="Arial" w:cs="Arial" w:eastAsia="Arial" w:hAnsi="Arial"/>
          <w:b/>
          <w:spacing w:val="-1"/>
          <w:w w:val="100"/>
          <w:sz w:val="28"/>
          <w:szCs w:val="28"/>
          <w:u w:color="000000" w:val="thick"/>
        </w:rPr>
      </w:r>
      <w:r>
        <w:rPr>
          <w:rFonts w:ascii="Arial" w:cs="Arial" w:eastAsia="Arial" w:hAnsi="Arial"/>
          <w:b/>
          <w:spacing w:val="0"/>
          <w:w w:val="100"/>
          <w:sz w:val="28"/>
          <w:szCs w:val="28"/>
          <w:u w:color="000000" w:val="thick"/>
        </w:rPr>
        <w:t>E</w:t>
      </w:r>
      <w:r>
        <w:rPr>
          <w:rFonts w:ascii="Arial" w:cs="Arial" w:eastAsia="Arial" w:hAnsi="Arial"/>
          <w:b/>
          <w:spacing w:val="0"/>
          <w:w w:val="100"/>
          <w:sz w:val="28"/>
          <w:szCs w:val="28"/>
          <w:u w:color="000000" w:val="thick"/>
        </w:rPr>
      </w:r>
      <w:r>
        <w:rPr>
          <w:rFonts w:ascii="Arial" w:cs="Arial" w:eastAsia="Arial" w:hAnsi="Arial"/>
          <w:b/>
          <w:spacing w:val="0"/>
          <w:w w:val="100"/>
          <w:sz w:val="28"/>
          <w:szCs w:val="28"/>
          <w:u w:color="000000" w:val="thick"/>
        </w:rPr>
        <w:t>R</w:t>
      </w:r>
      <w:r>
        <w:rPr>
          <w:rFonts w:ascii="Arial" w:cs="Arial" w:eastAsia="Arial" w:hAnsi="Arial"/>
          <w:b/>
          <w:spacing w:val="0"/>
          <w:w w:val="100"/>
          <w:sz w:val="28"/>
          <w:szCs w:val="28"/>
        </w:rPr>
      </w:r>
      <w:r>
        <w:rPr>
          <w:rFonts w:ascii="Times New Roman" w:cs="Times New Roman" w:eastAsia="Times New Roman" w:hAnsi="Times New Roman"/>
          <w:b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b/>
          <w:spacing w:val="0"/>
          <w:w w:val="100"/>
          <w:sz w:val="28"/>
          <w:szCs w:val="28"/>
        </w:rPr>
      </w:r>
      <w:r>
        <w:rPr>
          <w:rFonts w:ascii="Arial" w:cs="Arial" w:eastAsia="Arial" w:hAnsi="Arial"/>
          <w:b/>
          <w:spacing w:val="3"/>
          <w:w w:val="100"/>
          <w:sz w:val="28"/>
          <w:szCs w:val="28"/>
          <w:u w:color="000000" w:val="thick"/>
        </w:rPr>
        <w:t>(</w:t>
      </w:r>
      <w:r>
        <w:rPr>
          <w:rFonts w:ascii="Arial" w:cs="Arial" w:eastAsia="Arial" w:hAnsi="Arial"/>
          <w:b/>
          <w:spacing w:val="3"/>
          <w:w w:val="100"/>
          <w:sz w:val="28"/>
          <w:szCs w:val="28"/>
          <w:u w:color="000000" w:val="thick"/>
        </w:rPr>
      </w:r>
      <w:r>
        <w:rPr>
          <w:rFonts w:ascii="Arial" w:cs="Arial" w:eastAsia="Arial" w:hAnsi="Arial"/>
          <w:b/>
          <w:spacing w:val="-6"/>
          <w:w w:val="100"/>
          <w:sz w:val="28"/>
          <w:szCs w:val="28"/>
          <w:u w:color="000000" w:val="thick"/>
        </w:rPr>
        <w:t>A</w:t>
      </w:r>
      <w:r>
        <w:rPr>
          <w:rFonts w:ascii="Arial" w:cs="Arial" w:eastAsia="Arial" w:hAnsi="Arial"/>
          <w:b/>
          <w:spacing w:val="-6"/>
          <w:w w:val="100"/>
          <w:sz w:val="28"/>
          <w:szCs w:val="28"/>
          <w:u w:color="000000" w:val="thick"/>
        </w:rPr>
      </w:r>
      <w:r>
        <w:rPr>
          <w:rFonts w:ascii="Arial" w:cs="Arial" w:eastAsia="Arial" w:hAnsi="Arial"/>
          <w:b/>
          <w:spacing w:val="1"/>
          <w:w w:val="100"/>
          <w:sz w:val="28"/>
          <w:szCs w:val="28"/>
          <w:u w:color="000000" w:val="thick"/>
        </w:rPr>
        <w:t>T</w:t>
      </w:r>
      <w:r>
        <w:rPr>
          <w:rFonts w:ascii="Arial" w:cs="Arial" w:eastAsia="Arial" w:hAnsi="Arial"/>
          <w:b/>
          <w:spacing w:val="1"/>
          <w:w w:val="100"/>
          <w:sz w:val="28"/>
          <w:szCs w:val="28"/>
          <w:u w:color="000000" w:val="thick"/>
        </w:rPr>
      </w:r>
      <w:r>
        <w:rPr>
          <w:rFonts w:ascii="Arial" w:cs="Arial" w:eastAsia="Arial" w:hAnsi="Arial"/>
          <w:b/>
          <w:spacing w:val="-1"/>
          <w:w w:val="100"/>
          <w:sz w:val="28"/>
          <w:szCs w:val="28"/>
          <w:u w:color="000000" w:val="thick"/>
        </w:rPr>
        <w:t>B</w:t>
      </w:r>
      <w:r>
        <w:rPr>
          <w:rFonts w:ascii="Arial" w:cs="Arial" w:eastAsia="Arial" w:hAnsi="Arial"/>
          <w:b/>
          <w:spacing w:val="-1"/>
          <w:w w:val="100"/>
          <w:sz w:val="28"/>
          <w:szCs w:val="28"/>
          <w:u w:color="000000" w:val="thick"/>
        </w:rPr>
      </w:r>
      <w:r>
        <w:rPr>
          <w:rFonts w:ascii="Arial" w:cs="Arial" w:eastAsia="Arial" w:hAnsi="Arial"/>
          <w:b/>
          <w:spacing w:val="-1"/>
          <w:w w:val="100"/>
          <w:sz w:val="28"/>
          <w:szCs w:val="28"/>
          <w:u w:color="000000" w:val="thick"/>
        </w:rPr>
        <w:t>N</w:t>
      </w:r>
      <w:r>
        <w:rPr>
          <w:rFonts w:ascii="Arial" w:cs="Arial" w:eastAsia="Arial" w:hAnsi="Arial"/>
          <w:b/>
          <w:spacing w:val="-1"/>
          <w:w w:val="100"/>
          <w:sz w:val="28"/>
          <w:szCs w:val="28"/>
          <w:u w:color="000000" w:val="thick"/>
        </w:rPr>
      </w:r>
      <w:r>
        <w:rPr>
          <w:rFonts w:ascii="Arial" w:cs="Arial" w:eastAsia="Arial" w:hAnsi="Arial"/>
          <w:b/>
          <w:spacing w:val="0"/>
          <w:w w:val="100"/>
          <w:sz w:val="28"/>
          <w:szCs w:val="28"/>
          <w:u w:color="000000" w:val="thick"/>
        </w:rPr>
        <w:t>)</w:t>
      </w:r>
      <w:r>
        <w:rPr>
          <w:rFonts w:ascii="Arial" w:cs="Arial" w:eastAsia="Arial" w:hAnsi="Arial"/>
          <w:b/>
          <w:spacing w:val="0"/>
          <w:w w:val="100"/>
          <w:sz w:val="28"/>
          <w:szCs w:val="28"/>
        </w:rPr>
      </w:r>
      <w:r>
        <w:rPr>
          <w:rFonts w:ascii="Arial" w:cs="Arial" w:eastAsia="Arial" w:hAnsi="Arial"/>
          <w:spacing w:val="0"/>
          <w:w w:val="100"/>
          <w:sz w:val="28"/>
          <w:szCs w:val="28"/>
        </w:rPr>
      </w:r>
    </w:p>
    <w:p>
      <w:pPr>
        <w:rPr>
          <w:sz w:val="12"/>
          <w:szCs w:val="12"/>
        </w:rPr>
        <w:jc w:val="left"/>
        <w:spacing w:before="4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00" w:lineRule="exact"/>
        <w:ind w:left="342"/>
      </w:pPr>
      <w:r>
        <w:pict>
          <v:group coordorigin="1128,-19" coordsize="9349,649" style="position:absolute;margin-left:56.385pt;margin-top:-0.968772pt;width:467.43pt;height:32.465pt;mso-position-horizontal-relative:page;mso-position-vertical-relative:paragraph;z-index:-432">
            <v:shape coordorigin="1142,-9" coordsize="4130,0" filled="f" path="m1142,-9l5273,-9e" strokecolor="#000000" stroked="t" strokeweight="0.58pt" style="position:absolute;left:1142;top:-9;width:4130;height:0">
              <v:path arrowok="t"/>
            </v:shape>
            <v:shape coordorigin="1138,-14" coordsize="0,235" filled="f" path="m1138,-14l1138,222e" strokecolor="#000000" stroked="t" strokeweight="0.58pt" style="position:absolute;left:1138;top:-14;width:0;height:235">
              <v:path arrowok="t"/>
            </v:shape>
            <v:shape coordorigin="5278,-14" coordsize="0,235" filled="f" path="m5278,-14l5278,222e" strokecolor="#000000" stroked="t" strokeweight="0.58pt" style="position:absolute;left:5278;top:-14;width:0;height:235">
              <v:path arrowok="t"/>
            </v:shape>
            <v:shape coordorigin="1142,217" coordsize="4130,0" filled="f" path="m1142,217l5273,217e" strokecolor="#000000" stroked="t" strokeweight="0.58pt" style="position:absolute;left:1142;top:217;width:4130;height:0">
              <v:path arrowok="t"/>
            </v:shape>
            <v:shape coordorigin="1135,262" coordsize="9334,360" filled="f" path="m1135,622l10469,622,10469,262,1135,262,1135,622xe" strokecolor="#000000" stroked="t" strokeweight="0.75pt" style="position:absolute;left:1135;top:262;width:9334;height:360">
              <v:path arrowok="t"/>
            </v:shape>
            <w10:wrap type="none"/>
          </v:group>
        </w:pict>
      </w:r>
      <w:r>
        <w:rPr>
          <w:rFonts w:ascii="Arial" w:cs="Arial" w:eastAsia="Arial" w:hAnsi="Arial"/>
          <w:b/>
          <w:spacing w:val="-3"/>
          <w:w w:val="100"/>
          <w:position w:val="-1"/>
          <w:sz w:val="18"/>
          <w:szCs w:val="18"/>
        </w:rPr>
        <w:t>A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  <w:t>.</w:t>
      </w:r>
      <w:r>
        <w:rPr>
          <w:rFonts w:ascii="Times New Roman" w:cs="Times New Roman" w:eastAsia="Times New Roman" w:hAnsi="Times New Roman"/>
          <w:b/>
          <w:spacing w:val="5"/>
          <w:w w:val="100"/>
          <w:position w:val="-1"/>
          <w:sz w:val="18"/>
          <w:szCs w:val="18"/>
        </w:rPr>
        <w:t> </w:t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</w:rPr>
        <w:t>T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  <w:t>ER</w:t>
      </w:r>
      <w:r>
        <w:rPr>
          <w:rFonts w:ascii="Times New Roman" w:cs="Times New Roman" w:eastAsia="Times New Roman" w:hAnsi="Times New Roman"/>
          <w:b/>
          <w:spacing w:val="5"/>
          <w:w w:val="100"/>
          <w:position w:val="-1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  <w:t>B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  <w:t>ESC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  <w:t>H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  <w:t>I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  <w:t>KK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  <w:t>I</w:t>
      </w:r>
      <w:r>
        <w:rPr>
          <w:rFonts w:ascii="Arial" w:cs="Arial" w:eastAsia="Arial" w:hAnsi="Arial"/>
          <w:b/>
          <w:spacing w:val="2"/>
          <w:w w:val="100"/>
          <w:position w:val="-1"/>
          <w:sz w:val="18"/>
          <w:szCs w:val="18"/>
        </w:rPr>
        <w:t>N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  <w:t>G</w:t>
      </w:r>
      <w:r>
        <w:rPr>
          <w:rFonts w:ascii="Times New Roman" w:cs="Times New Roman" w:eastAsia="Times New Roman" w:hAnsi="Times New Roman"/>
          <w:b/>
          <w:spacing w:val="-1"/>
          <w:w w:val="100"/>
          <w:position w:val="-1"/>
          <w:sz w:val="18"/>
          <w:szCs w:val="18"/>
        </w:rPr>
        <w:t> </w:t>
      </w:r>
      <w:r>
        <w:rPr>
          <w:rFonts w:ascii="Arial" w:cs="Arial" w:eastAsia="Arial" w:hAnsi="Arial"/>
          <w:b/>
          <w:spacing w:val="-1"/>
          <w:w w:val="100"/>
          <w:position w:val="-1"/>
          <w:sz w:val="18"/>
          <w:szCs w:val="18"/>
        </w:rPr>
        <w:t>G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  <w:t>ES</w:t>
      </w:r>
      <w:r>
        <w:rPr>
          <w:rFonts w:ascii="Arial" w:cs="Arial" w:eastAsia="Arial" w:hAnsi="Arial"/>
          <w:b/>
          <w:spacing w:val="3"/>
          <w:w w:val="100"/>
          <w:position w:val="-1"/>
          <w:sz w:val="18"/>
          <w:szCs w:val="18"/>
        </w:rPr>
        <w:t>T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  <w:t>E</w:t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</w:rPr>
        <w:t>L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  <w:t>D</w:t>
      </w:r>
      <w:r>
        <w:rPr>
          <w:rFonts w:ascii="Times New Roman" w:cs="Times New Roman" w:eastAsia="Times New Roman" w:hAnsi="Times New Roman"/>
          <w:b/>
          <w:spacing w:val="4"/>
          <w:w w:val="100"/>
          <w:position w:val="-1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  <w:t>N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  <w:t>E</w:t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</w:rPr>
        <w:t>T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  <w:t>E</w:t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</w:rPr>
        <w:t>L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  <w:t>E</w:t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</w:rPr>
        <w:t>M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  <w:t>EN</w:t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</w:rPr>
        <w:t>T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  <w:t>:</w:t>
      </w:r>
      <w:r>
        <w:rPr>
          <w:rFonts w:ascii="Arial" w:cs="Arial" w:eastAsia="Arial" w:hAnsi="Arial"/>
          <w:spacing w:val="0"/>
          <w:w w:val="100"/>
          <w:position w:val="0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3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393"/>
      </w:pPr>
      <w:r>
        <w:pict>
          <v:group coordorigin="1132,27" coordsize="4792,228" style="position:absolute;margin-left:56.59pt;margin-top:1.36124pt;width:239.62pt;height:11.38pt;mso-position-horizontal-relative:page;mso-position-vertical-relative:paragraph;z-index:-431">
            <v:shape coordorigin="1142,38" coordsize="4771,0" filled="f" path="m1142,38l5914,38e" strokecolor="#000000" stroked="t" strokeweight="0.58pt" style="position:absolute;left:1142;top:38;width:4771;height:0">
              <v:path arrowok="t"/>
            </v:shape>
            <v:shape coordorigin="1138,33" coordsize="0,216" filled="f" path="m1138,33l1138,249e" strokecolor="#000000" stroked="t" strokeweight="0.58pt" style="position:absolute;left:1138;top:33;width:0;height:216">
              <v:path arrowok="t"/>
            </v:shape>
            <v:shape coordorigin="5918,33" coordsize="0,216" filled="f" path="m5918,33l5918,249e" strokecolor="#000000" stroked="t" strokeweight="0.58pt" style="position:absolute;left:5918;top:33;width:0;height:216">
              <v:path arrowok="t"/>
            </v:shape>
            <v:shape coordorigin="1142,244" coordsize="4771,0" filled="f" path="m1142,244l5914,244e" strokecolor="#000000" stroked="t" strokeweight="0.58pt" style="position:absolute;left:1142;top:244;width:4771;height:0">
              <v:path arrowok="t"/>
            </v:shape>
            <w10:wrap type="none"/>
          </v:group>
        </w:pict>
      </w:r>
      <w:r>
        <w:pict>
          <v:group coordorigin="3970,1470" coordsize="889,813" style="position:absolute;margin-left:198.522pt;margin-top:73.4812pt;width:44.4369pt;height:40.66pt;mso-position-horizontal-relative:page;mso-position-vertical-relative:paragraph;z-index:-426">
            <v:shape style="position:absolute;left:3991;top:1499;width:847;height:754" type="#_x0000_t75">
              <v:imagedata o:title="" r:id="rId4"/>
            </v:shape>
            <v:shape coordorigin="3991,1475" coordsize="847,0" filled="f" path="m3991,1475l4838,1475e" strokecolor="#000000" stroked="t" strokeweight="0.58pt" style="position:absolute;left:3991;top:1475;width:847;height:0">
              <v:path arrowok="t"/>
            </v:shape>
            <v:shape coordorigin="3991,1495" coordsize="847,0" filled="f" path="m3991,1495l4838,1495e" strokecolor="#000000" stroked="t" strokeweight="0.58pt" style="position:absolute;left:3991;top:1495;width:847;height:0">
              <v:path arrowok="t"/>
            </v:shape>
            <v:shape coordorigin="3976,1480" coordsize="0,792" filled="f" path="m3976,1480l3976,2272e" strokecolor="#000000" stroked="t" strokeweight="0.58pt" style="position:absolute;left:3976;top:1480;width:0;height:792">
              <v:path arrowok="t"/>
            </v:shape>
            <v:shape coordorigin="3986,1499" coordsize="0,754" filled="f" path="m3986,1499l3986,2253e" strokecolor="#000000" stroked="t" strokeweight="0.58pt" style="position:absolute;left:3986;top:1499;width:0;height:754">
              <v:path arrowok="t"/>
            </v:shape>
            <v:shape coordorigin="4853,1480" coordsize="0,792" filled="f" path="m4853,1480l4853,2272e" strokecolor="#000000" stroked="t" strokeweight="0.58pt" style="position:absolute;left:4853;top:1480;width:0;height:792">
              <v:path arrowok="t"/>
            </v:shape>
            <v:shape coordorigin="4843,1499" coordsize="0,754" filled="f" path="m4843,1499l4843,2253e" strokecolor="#000000" stroked="t" strokeweight="0.58pt" style="position:absolute;left:4843;top:1499;width:0;height:754">
              <v:path arrowok="t"/>
            </v:shape>
            <v:shape coordorigin="3991,2277" coordsize="847,0" filled="f" path="m3991,2277l4838,2277e" strokecolor="#000000" stroked="t" strokeweight="0.58pt" style="position:absolute;left:3991;top:2277;width:847;height:0">
              <v:path arrowok="t"/>
            </v:shape>
            <v:shape coordorigin="3991,2258" coordsize="847,0" filled="f" path="m3991,2258l4838,2258e" strokecolor="#000000" stroked="t" strokeweight="0.58pt" style="position:absolute;left:3991;top:2258;width:847;height:0">
              <v:path arrowok="t"/>
            </v:shape>
            <w10:wrap type="none"/>
          </v:group>
        </w:pict>
      </w:r>
      <w:r>
        <w:pict>
          <v:group coordorigin="5569,1470" coordsize="912,832" style="position:absolute;margin-left:278.47pt;margin-top:73.4812pt;width:45.58pt;height:41.62pt;mso-position-horizontal-relative:page;mso-position-vertical-relative:paragraph;z-index:-425">
            <v:shape coordorigin="5726,1922" coordsize="122,266" fillcolor="#00A800" filled="t" path="m5726,2188l5849,2188,5849,1922,5726,1922,5726,2188xe" stroked="f" style="position:absolute;left:5726;top:1922;width:122;height:266">
              <v:path arrowok="t"/>
              <v:fill/>
            </v:shape>
            <v:shape coordorigin="5726,1922" coordsize="122,266" filled="f" path="m5726,1922l5849,1922,5849,2188,5726,2188,5726,1922xe" strokecolor="#000000" stroked="t" strokeweight="0.227746pt" style="position:absolute;left:5726;top:1922;width:122;height:266">
              <v:path arrowok="t"/>
            </v:shape>
            <v:shape coordorigin="5726,1523" coordsize="122,98" fillcolor="#FF5353" filled="t" path="m5726,1523l5726,1622,5849,1591,5849,1523,5726,1523xe" stroked="f" style="position:absolute;left:5726;top:1523;width:122;height:98">
              <v:path arrowok="t"/>
              <v:fill/>
            </v:shape>
            <v:shape coordorigin="5726,1523" coordsize="122,98" filled="f" path="m5726,1523l5726,1622,5849,1591,5849,1523,5726,1523xe" strokecolor="#000000" stroked="t" strokeweight="0.211014pt" style="position:absolute;left:5726;top:1523;width:122;height:98">
              <v:path arrowok="t"/>
            </v:shape>
            <v:shape coordorigin="5741,1677" coordsize="355,245" fillcolor="#00A800" filled="t" path="m5995,1677l5741,1888,5750,1886,5849,1922,6096,1711,5995,1677xe" stroked="f" style="position:absolute;left:5741;top:1677;width:355;height:245">
              <v:path arrowok="t"/>
              <v:fill/>
            </v:shape>
            <v:shape coordorigin="5741,1677" coordsize="355,245" filled="f" path="m5741,1888l5995,1677,6096,1711,5849,1922,5750,1886,5741,1888xe" strokecolor="#000000" stroked="t" strokeweight="0.208282pt" style="position:absolute;left:5741;top:1677;width:355;height:245">
              <v:path arrowok="t"/>
            </v:shape>
            <v:shape coordorigin="5726,1874" coordsize="122,98" fillcolor="#00A800" filled="t" path="m5844,1907l5839,1898,5834,1893,5830,1888,5822,1886,5818,1881,5808,1876,5803,1876,5796,1874,5777,1874,5772,1876,5760,1876,5755,1881,5750,1886,5746,1888,5741,1893,5736,1898,5734,1907,5734,1910,5726,1915,5726,1931,5734,1936,5734,1943,5736,1948,5741,1951,5746,1958,5750,1963,5755,1965,5760,1970,5772,1970,5777,1972,5796,1972,5803,1970,5808,1970,5818,1965,5822,1963,5830,1958,5834,1951,5839,1948,5844,1943,5844,1931,5849,1922,5844,1915,5844,1907xe" stroked="f" style="position:absolute;left:5726;top:1874;width:122;height:98">
              <v:path arrowok="t"/>
              <v:fill/>
            </v:shape>
            <v:shape coordorigin="5726,1874" coordsize="122,98" filled="f" path="m5849,1922l5844,1931,5844,1936,5844,1943,5839,1948,5834,1951,5830,1958,5822,1963,5818,1965,5808,1970,5803,1970,5796,1972,5786,1972,5777,1972,5772,1970,5760,1970,5755,1965,5750,1963,5746,1958,5741,1951,5736,1948,5734,1943,5734,1936,5726,1931,5726,1922,5726,1915,5734,1910,5734,1907,5736,1898,5741,1893,5746,1888,5750,1886,5755,1881,5760,1876,5772,1876,5777,1874,5786,1874,5796,1874,5803,1876,5808,1876,5818,1881,5822,1886,5830,1888,5834,1893,5839,1898,5844,1907,5844,1910,5844,1915,5849,1922xe" strokecolor="#000000" stroked="t" strokeweight="0.21101pt" style="position:absolute;left:5726;top:1874;width:122;height:98">
              <v:path arrowok="t"/>
            </v:shape>
            <v:shape coordorigin="5918,1766" coordsize="502,422" fillcolor="#FFFF53" filled="t" path="m6420,2188l6420,2078,6053,1809,6185,1771,5918,1766,5926,1771,5926,1963,5976,1867,6302,2188,6420,2188xe" stroked="f" style="position:absolute;left:5918;top:1766;width:502;height:422">
              <v:path arrowok="t"/>
              <v:fill/>
            </v:shape>
            <v:shape coordorigin="5918,1766" coordsize="502,422" filled="f" path="m5918,1766l6185,1771,6053,1809,6420,2078,6420,2188,6302,2188,5976,1867,5926,1963,5926,1771,5918,1766xe" strokecolor="#000000" stroked="t" strokeweight="0.211872pt" style="position:absolute;left:5918;top:1766;width:502;height:422">
              <v:path arrowok="t"/>
            </v:shape>
            <v:shape coordorigin="6202,1994" coordsize="151,132" fillcolor="#FFFF53" filled="t" path="m6353,2061l6353,2054,6348,2039,6348,2037,6341,2027,6336,2020,6326,2015,6322,2011,6319,2003,6307,1999,6298,1999,6288,1994,6266,1994,6257,1999,6245,1999,6235,2003,6226,2011,6218,2015,6214,2020,6209,2027,6204,2037,6202,2039,6202,2080,6204,2083,6209,2092,6214,2099,6218,2104,6226,2114,6235,2116,6245,2121,6257,2121,6266,2126,6288,2126,6298,2121,6307,2121,6319,2116,6322,2114,6326,2104,6336,2099,6341,2092,6348,2083,6348,2080,6353,2071,6353,2061xe" stroked="f" style="position:absolute;left:6202;top:1994;width:151;height:132">
              <v:path arrowok="t"/>
              <v:fill/>
            </v:shape>
            <v:shape coordorigin="6202,1994" coordsize="151,132" filled="f" path="m6353,2061l6353,2071,6348,2080,6348,2083,6341,2092,6336,2099,6326,2104,6322,2114,6319,2116,6307,2121,6298,2121,6288,2126,6278,2126,6266,2126,6257,2121,6245,2121,6235,2116,6226,2114,6218,2104,6214,2099,6209,2092,6204,2083,6202,2080,6202,2071,6202,2061,6202,2054,6202,2039,6204,2037,6209,2027,6214,2020,6218,2015,6226,2011,6235,2003,6245,1999,6257,1999,6266,1994,6278,1994,6288,1994,6298,1999,6307,1999,6319,2003,6322,2011,6326,2015,6336,2020,6341,2027,6348,2037,6348,2039,6353,2054,6353,2061xe" strokecolor="#000000" stroked="t" strokeweight="0.21255pt" style="position:absolute;left:6202;top:1994;width:151;height:132">
              <v:path arrowok="t"/>
            </v:shape>
            <v:shape coordorigin="5614,1478" coordsize="823,0" filled="f" path="m5614,1478l6437,1478e" strokecolor="#000000" stroked="t" strokeweight="0.82pt" style="position:absolute;left:5614;top:1478;width:823;height:0">
              <v:path arrowok="t"/>
            </v:shape>
            <v:shape coordorigin="5614,1507" coordsize="823,0" filled="f" path="m5614,1507l6437,1507e" strokecolor="#000000" stroked="t" strokeweight="0.82pt" style="position:absolute;left:5614;top:1507;width:823;height:0">
              <v:path arrowok="t"/>
            </v:shape>
            <v:shape coordorigin="5578,1485" coordsize="0,802" filled="f" path="m5578,1485l5578,2287e" strokecolor="#000000" stroked="t" strokeweight="0.82pt" style="position:absolute;left:5578;top:1485;width:0;height:802">
              <v:path arrowok="t"/>
            </v:shape>
            <v:shape coordorigin="5606,1499" coordsize="0,773" filled="f" path="m5606,1499l5606,2272e" strokecolor="#000000" stroked="t" strokeweight="0.82pt" style="position:absolute;left:5606;top:1499;width:0;height:773">
              <v:path arrowok="t"/>
            </v:shape>
            <v:shape coordorigin="6473,1485" coordsize="0,802" filled="f" path="m6473,1485l6473,2287e" strokecolor="#000000" stroked="t" strokeweight="0.82pt" style="position:absolute;left:6473;top:1485;width:0;height:802">
              <v:path arrowok="t"/>
            </v:shape>
            <v:shape coordorigin="6444,1499" coordsize="0,773" filled="f" path="m6444,1499l6444,2272e" strokecolor="#000000" stroked="t" strokeweight="0.82pt" style="position:absolute;left:6444;top:1499;width:0;height:773">
              <v:path arrowok="t"/>
            </v:shape>
            <v:shape coordorigin="5614,2294" coordsize="823,0" filled="f" path="m5614,2294l6437,2294e" strokecolor="#000000" stroked="t" strokeweight="0.82pt" style="position:absolute;left:5614;top:2294;width:823;height:0">
              <v:path arrowok="t"/>
            </v:shape>
            <v:shape coordorigin="5614,2265" coordsize="823,0" filled="f" path="m5614,2265l6437,2265e" strokecolor="#000000" stroked="t" strokeweight="0.82pt" style="position:absolute;left:5614;top:2265;width:823;height:0">
              <v:path arrowok="t"/>
            </v:shape>
            <w10:wrap type="none"/>
          </v:group>
        </w:pict>
      </w:r>
      <w:r>
        <w:pict>
          <v:group coordorigin="7204,1472" coordsize="945,864" style="position:absolute;margin-left:360.19pt;margin-top:73.6012pt;width:47.26pt;height:43.18pt;mso-position-horizontal-relative:page;mso-position-vertical-relative:paragraph;z-index:-424">
            <v:shape coordorigin="7512,1742" coordsize="518,449" fillcolor="#FFFF53" filled="t" path="m7879,2049l7906,1816,7903,1792,7896,1778,7874,1759,7841,1747,7822,1742,7745,1742,7728,1749,7512,1903,7546,1903,7694,1905,7706,2051,7555,2006,7798,2191,8030,2011,7879,2049xe" stroked="f" style="position:absolute;left:7512;top:1742;width:518;height:449">
              <v:path arrowok="t"/>
              <v:fill/>
            </v:shape>
            <v:shape coordorigin="7512,1742" coordsize="518,449" filled="f" path="m7745,1742l7822,1742,7841,1747,7874,1759,7896,1778,7903,1792,7906,1816,7879,2049,8030,2011,7798,2191,7555,2006,7706,2051,7694,1905,7546,1903,7512,1903,7728,1749,7745,1742xe" strokecolor="#000000" stroked="t" strokeweight="0.21956pt" style="position:absolute;left:7512;top:1742;width:518;height:449">
              <v:path arrowok="t"/>
            </v:shape>
            <v:shape coordorigin="7711,2068" coordsize="163,0" filled="f" path="m7711,2068l7874,2068e" strokecolor="#000000" stroked="t" strokeweight="0.80256pt" style="position:absolute;left:7711;top:2068;width:163;height:0">
              <v:path arrowok="t"/>
            </v:shape>
            <v:shape coordorigin="7745,2095" coordsize="96,0" filled="f" path="m7745,2095l7841,2095e" strokecolor="#000000" stroked="t" strokeweight="0.80256pt" style="position:absolute;left:7745;top:2095;width:96;height:0">
              <v:path arrowok="t"/>
            </v:shape>
            <v:shape coordorigin="7795,1831" coordsize="0,238" filled="f" path="m7795,1831l7795,2068e" strokecolor="#000000" stroked="t" strokeweight="0.979202pt" style="position:absolute;left:7795;top:1831;width:0;height:238">
              <v:path arrowok="t"/>
            </v:shape>
            <v:shape coordorigin="7370,1936" coordsize="125,276" fillcolor="#00A800" filled="t" path="m7370,2212l7495,2212,7495,1936,7370,1936,7370,2212xe" stroked="f" style="position:absolute;left:7370;top:1936;width:125;height:276">
              <v:path arrowok="t"/>
              <v:fill/>
            </v:shape>
            <v:shape coordorigin="7370,1936" coordsize="125,276" filled="f" path="m7370,1936l7495,1936,7495,2212,7370,2212,7370,1936xe" strokecolor="#000000" stroked="t" strokeweight="0.237304pt" style="position:absolute;left:7370;top:1936;width:125;height:276">
              <v:path arrowok="t"/>
            </v:shape>
            <v:shape coordorigin="7370,1523" coordsize="125,106" fillcolor="#FF5353" filled="t" path="m7370,1523l7370,1629,7495,1593,7495,1523,7370,1523xe" stroked="f" style="position:absolute;left:7370;top:1523;width:125;height:106">
              <v:path arrowok="t"/>
              <v:fill/>
            </v:shape>
            <v:shape coordorigin="7370,1523" coordsize="125,106" filled="f" path="m7370,1523l7370,1629,7495,1593,7495,1523,7370,1523xe" strokecolor="#000000" stroked="t" strokeweight="0.219069pt" style="position:absolute;left:7370;top:1523;width:125;height:106">
              <v:path arrowok="t"/>
            </v:shape>
            <v:shape coordorigin="7390,1682" coordsize="372,254" fillcolor="#00A800" filled="t" path="m7654,1682l7398,1896,7495,1936,7762,1718,7654,1682xe" stroked="f" style="position:absolute;left:7390;top:1682;width:372;height:254">
              <v:path arrowok="t"/>
              <v:fill/>
            </v:shape>
            <v:shape coordorigin="7390,1682" coordsize="372,254" fillcolor="#00A800" filled="t" path="m7398,1896l7397,1895,7390,1903,7398,1896xe" stroked="f" style="position:absolute;left:7390;top:1682;width:372;height:254">
              <v:path arrowok="t"/>
              <v:fill/>
            </v:shape>
            <v:shape coordorigin="7390,1682" coordsize="372,254" filled="f" path="m7390,1903l7654,1682,7762,1718,7495,1936,7397,1895,7390,1903xe" strokecolor="#000000" stroked="t" strokeweight="0.214711pt" style="position:absolute;left:7390;top:1682;width:372;height:254">
              <v:path arrowok="t"/>
            </v:shape>
            <v:shape coordorigin="7373,1888" coordsize="122,101" fillcolor="#00A800" filled="t" path="m7373,1927l7373,1953,7375,1958,7380,1965,7385,1967,7390,1975,7397,1977,7402,1982,7409,1984,7416,1987,7426,1989,7440,1989,7447,1987,7457,1984,7464,1982,7471,1977,7476,1975,7481,1967,7483,1965,7490,1958,7495,1953,7495,1927,7490,1919,7483,1915,7481,1905,7476,1903,7471,1898,7464,1893,7457,1891,7447,1888,7416,1888,7409,1891,7402,1893,7397,1898,7390,1903,7385,1905,7380,1915,7375,1919,7373,1927xe" stroked="f" style="position:absolute;left:7373;top:1888;width:122;height:101">
              <v:path arrowok="t"/>
              <v:fill/>
            </v:shape>
            <v:shape coordorigin="7373,1888" coordsize="122,101" filled="f" path="m7495,1939l7495,1946,7495,1953,7490,1958,7483,1965,7481,1967,7476,1975,7471,1977,7464,1982,7457,1984,7447,1987,7440,1989,7433,1989,7426,1989,7416,1987,7409,1984,7402,1982,7397,1977,7390,1975,7385,1967,7380,1965,7375,1958,7373,1953,7373,1946,7373,1939,7373,1929,7373,1927,7375,1919,7380,1915,7385,1905,7390,1903,7397,1898,7402,1893,7409,1891,7416,1888,7426,1888,7433,1888,7440,1888,7447,1888,7457,1891,7464,1893,7471,1898,7476,1903,7481,1905,7483,1915,7490,1919,7495,1927,7495,1929,7495,1939xe" strokecolor="#000000" stroked="t" strokeweight="0.218485pt" style="position:absolute;left:7373;top:1888;width:122;height:101">
              <v:path arrowok="t"/>
            </v:shape>
            <v:shape coordorigin="7517,1768" coordsize="228,0" filled="f" path="m7745,1768l7517,1768e" strokecolor="#000000" stroked="t" strokeweight="0.80256pt" style="position:absolute;left:7517;top:1768;width:228;height:0">
              <v:path arrowok="t"/>
            </v:shape>
            <v:shape coordorigin="7248,1480" coordsize="857,0" filled="f" path="m7248,1480l8105,1480e" strokecolor="#000000" stroked="t" strokeweight="0.82pt" style="position:absolute;left:7248;top:1480;width:857;height:0">
              <v:path arrowok="t"/>
            </v:shape>
            <v:shape coordorigin="7248,1509" coordsize="857,0" filled="f" path="m7248,1509l8105,1509e" strokecolor="#000000" stroked="t" strokeweight="0.82pt" style="position:absolute;left:7248;top:1509;width:857;height:0">
              <v:path arrowok="t"/>
            </v:shape>
            <v:shape coordorigin="7212,1487" coordsize="0,833" filled="f" path="m7212,1487l7212,2320e" strokecolor="#000000" stroked="t" strokeweight="0.82pt" style="position:absolute;left:7212;top:1487;width:0;height:833">
              <v:path arrowok="t"/>
            </v:shape>
            <v:shape coordorigin="7241,1502" coordsize="0,804" filled="f" path="m7241,1502l7241,2306e" strokecolor="#000000" stroked="t" strokeweight="0.82pt" style="position:absolute;left:7241;top:1502;width:0;height:804">
              <v:path arrowok="t"/>
            </v:shape>
            <v:shape coordorigin="8141,1487" coordsize="0,833" filled="f" path="m8141,1487l8141,2320e" strokecolor="#000000" stroked="t" strokeweight="0.82pt" style="position:absolute;left:8141;top:1487;width:0;height:833">
              <v:path arrowok="t"/>
            </v:shape>
            <v:shape coordorigin="8112,1502" coordsize="0,804" filled="f" path="m8112,1502l8112,2306e" strokecolor="#000000" stroked="t" strokeweight="0.82pt" style="position:absolute;left:8112;top:1502;width:0;height:804">
              <v:path arrowok="t"/>
            </v:shape>
            <v:shape coordorigin="7248,2327" coordsize="857,0" filled="f" path="m7248,2327l8105,2327e" strokecolor="#000000" stroked="t" strokeweight="0.82pt" style="position:absolute;left:7248;top:2327;width:857;height:0">
              <v:path arrowok="t"/>
            </v:shape>
            <v:shape coordorigin="7248,2299" coordsize="857,0" filled="f" path="m7248,2299l8105,2299e" strokecolor="#000000" stroked="t" strokeweight="0.82pt" style="position:absolute;left:7248;top:2299;width:857;height:0">
              <v:path arrowok="t"/>
            </v:shape>
            <w10:wrap type="none"/>
          </v:group>
        </w:pic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B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.</w:t>
      </w:r>
      <w:r>
        <w:rPr>
          <w:rFonts w:ascii="Times New Roman" w:cs="Times New Roman" w:eastAsia="Times New Roman" w:hAnsi="Times New Roman"/>
          <w:b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U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ITV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O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ERI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N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G</w:t>
      </w:r>
      <w:r>
        <w:rPr>
          <w:rFonts w:ascii="Times New Roman" w:cs="Times New Roman" w:eastAsia="Times New Roman" w:hAnsi="Times New Roman"/>
          <w:b/>
          <w:spacing w:val="2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V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AN</w:t>
      </w:r>
      <w:r>
        <w:rPr>
          <w:rFonts w:ascii="Times New Roman" w:cs="Times New Roman" w:eastAsia="Times New Roman" w:hAnsi="Times New Roman"/>
          <w:b/>
          <w:spacing w:val="2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b/>
          <w:spacing w:val="4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V</w:t>
      </w:r>
      <w:r>
        <w:rPr>
          <w:rFonts w:ascii="Arial" w:cs="Arial" w:eastAsia="Arial" w:hAnsi="Arial"/>
          <w:b/>
          <w:spacing w:val="2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L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G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H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EI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S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M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A</w:t>
      </w:r>
      <w:r>
        <w:rPr>
          <w:rFonts w:ascii="Arial" w:cs="Arial" w:eastAsia="Arial" w:hAnsi="Arial"/>
          <w:b/>
          <w:spacing w:val="-3"/>
          <w:w w:val="100"/>
          <w:sz w:val="18"/>
          <w:szCs w:val="18"/>
        </w:rPr>
        <w:t>A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T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R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G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L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2"/>
          <w:w w:val="100"/>
          <w:sz w:val="18"/>
          <w:szCs w:val="18"/>
        </w:rPr>
        <w:t>N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:</w:t>
      </w:r>
      <w:r>
        <w:rPr>
          <w:rFonts w:ascii="Arial" w:cs="Arial" w:eastAsia="Arial" w:hAnsi="Arial"/>
          <w:spacing w:val="0"/>
          <w:w w:val="100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59" w:line="200" w:lineRule="exact"/>
        <w:ind w:left="899"/>
      </w:pPr>
      <w:r>
        <w:pict>
          <v:group coordorigin="2317,1228" coordsize="873,804" style="position:absolute;margin-left:115.87pt;margin-top:61.3812pt;width:43.66pt;height:40.18pt;mso-position-horizontal-relative:page;mso-position-vertical-relative:paragraph;z-index:-427">
            <v:shape coordorigin="2693,1737" coordsize="115,238" fillcolor="#00A800" filled="t" path="m2693,1975l2808,1975,2808,1737,2693,1737,2693,1975xe" stroked="f" style="position:absolute;left:2693;top:1737;width:115;height:238">
              <v:path arrowok="t"/>
              <v:fill/>
            </v:shape>
            <v:shape coordorigin="2693,1737" coordsize="115,238" filled="f" path="m2693,1737l2808,1737,2808,1975,2693,1975,2693,1737xe" strokecolor="#000000" stroked="t" strokeweight="0.210954pt" style="position:absolute;left:2693;top:1737;width:115;height:238">
              <v:path arrowok="t"/>
            </v:shape>
            <v:shape coordorigin="2693,1377" coordsize="115,91" fillcolor="#FF5353" filled="t" path="m2693,1377l2693,1469,2808,1437,2808,1377,2693,1377xe" stroked="f" style="position:absolute;left:2693;top:1377;width:115;height:91">
              <v:path arrowok="t"/>
              <v:fill/>
            </v:shape>
            <v:shape coordorigin="2693,1377" coordsize="115,91" filled="f" path="m2693,1377l2693,1469,2808,1437,2808,1377,2693,1377xe" strokecolor="#000000" stroked="t" strokeweight="0.192213pt" style="position:absolute;left:2693;top:1377;width:115;height:91">
              <v:path arrowok="t"/>
            </v:shape>
            <v:shape coordorigin="2378,1433" coordsize="314,240" fillcolor="#FFFF53" filled="t" path="m2566,1603l2482,1673,2693,1601,2606,1433,2609,1531,2378,1445,2378,1562,2566,1603xe" stroked="f" style="position:absolute;left:2378;top:1433;width:314;height:240">
              <v:path arrowok="t"/>
              <v:fill/>
            </v:shape>
            <v:shape coordorigin="2378,1433" coordsize="314,240" filled="f" path="m2378,1445l2609,1531,2606,1433,2693,1601,2482,1673,2566,1603,2378,1562,2378,1445xe" strokecolor="#000000" stroked="t" strokeweight="0.191459pt" style="position:absolute;left:2378;top:1433;width:314;height:240">
              <v:path arrowok="t"/>
            </v:shape>
            <v:shape coordorigin="2714,1517" coordsize="329,218" fillcolor="#00A800" filled="t" path="m2950,1517l2723,1702,2808,1735,3043,1548,2950,1517xe" stroked="f" style="position:absolute;left:2714;top:1517;width:329;height:218">
              <v:path arrowok="t"/>
              <v:fill/>
            </v:shape>
            <v:shape coordorigin="2714,1517" coordsize="329,218" fillcolor="#00A800" filled="t" path="m2723,1702l2717,1699,2714,1709,2723,1702xe" stroked="f" style="position:absolute;left:2714;top:1517;width:329;height:218">
              <v:path arrowok="t"/>
              <v:fill/>
            </v:shape>
            <v:shape coordorigin="2714,1517" coordsize="329,218" filled="f" path="m2714,1709l2950,1517,3043,1548,2808,1735,2717,1699,2714,1709xe" strokecolor="#000000" stroked="t" strokeweight="0.188719pt" style="position:absolute;left:2714;top:1517;width:329;height:218">
              <v:path arrowok="t"/>
            </v:shape>
            <v:shape coordorigin="2698,1692" coordsize="110,89" fillcolor="#00A800" filled="t" path="m2698,1718l2698,1752,2705,1759,2710,1761,2714,1769,2717,1771,2722,1773,2731,1778,2746,1778,2750,1781,2760,1778,2774,1778,2779,1773,2784,1771,2794,1769,2796,1761,2796,1759,2803,1752,2808,1747,2808,1725,2803,1718,2796,1713,2796,1709,2794,1706,2784,1701,2779,1699,2774,1694,2765,1692,2738,1692,2731,1694,2722,1699,2717,1701,2714,1706,2710,1709,2705,1713,2698,1718xe" stroked="f" style="position:absolute;left:2698;top:1692;width:110;height:89">
              <v:path arrowok="t"/>
              <v:fill/>
            </v:shape>
            <v:shape coordorigin="2698,1692" coordsize="110,89" filled="f" path="m2808,1735l2808,1742,2808,1747,2803,1752,2796,1759,2796,1761,2794,1769,2784,1771,2779,1773,2774,1778,2765,1778,2760,1778,2750,1781,2746,1778,2738,1778,2731,1778,2722,1773,2717,1771,2714,1769,2710,1761,2705,1759,2698,1752,2698,1747,2698,1742,2698,1735,2698,1728,2698,1725,2698,1718,2705,1713,2710,1709,2714,1706,2717,1701,2722,1699,2731,1694,2738,1692,2746,1692,2750,1692,2760,1692,2765,1692,2774,1694,2779,1699,2784,1701,2794,1706,2796,1709,2796,1713,2803,1718,2808,1725,2808,1728,2808,1735xe" strokecolor="#000000" stroked="t" strokeweight="0.192545pt" style="position:absolute;left:2698;top:1692;width:110;height:89">
              <v:path arrowok="t"/>
            </v:shape>
            <v:shape coordorigin="2326,1236" coordsize="43,0" filled="f" path="m2326,1236l2369,1236e" strokecolor="#000000" stroked="t" strokeweight="0.82pt" style="position:absolute;left:2326;top:1236;width:43;height:0">
              <v:path arrowok="t"/>
            </v:shape>
            <v:shape coordorigin="2369,1236" coordsize="770,0" filled="f" path="m2369,1236l3139,1236e" strokecolor="#000000" stroked="t" strokeweight="0.82pt" style="position:absolute;left:2369;top:1236;width:770;height:0">
              <v:path arrowok="t"/>
            </v:shape>
            <v:shape coordorigin="2369,1265" coordsize="770,0" filled="f" path="m2369,1265l3139,1265e" strokecolor="#000000" stroked="t" strokeweight="0.82pt" style="position:absolute;left:2369;top:1265;width:770;height:0">
              <v:path arrowok="t"/>
            </v:shape>
            <v:shape coordorigin="3139,1236" coordsize="43,0" filled="f" path="m3139,1236l3182,1236e" strokecolor="#000000" stroked="t" strokeweight="0.82pt" style="position:absolute;left:3139;top:1236;width:43;height:0">
              <v:path arrowok="t"/>
            </v:shape>
            <v:shape coordorigin="2333,1243" coordsize="0,773" filled="f" path="m2333,1243l2333,2016e" strokecolor="#000000" stroked="t" strokeweight="0.82pt" style="position:absolute;left:2333;top:1243;width:0;height:773">
              <v:path arrowok="t"/>
            </v:shape>
            <v:shape coordorigin="2362,1257" coordsize="0,744" filled="f" path="m2362,1257l2362,2001e" strokecolor="#000000" stroked="t" strokeweight="0.82pt" style="position:absolute;left:2362;top:1257;width:0;height:744">
              <v:path arrowok="t"/>
            </v:shape>
            <v:shape coordorigin="3175,1243" coordsize="0,773" filled="f" path="m3175,1243l3175,2016e" strokecolor="#000000" stroked="t" strokeweight="0.82pt" style="position:absolute;left:3175;top:1243;width:0;height:773">
              <v:path arrowok="t"/>
            </v:shape>
            <v:shape coordorigin="3146,1257" coordsize="0,744" filled="f" path="m3146,1257l3146,2001e" strokecolor="#000000" stroked="t" strokeweight="0.82pt" style="position:absolute;left:3146;top:1257;width:0;height:744">
              <v:path arrowok="t"/>
            </v:shape>
            <v:shape coordorigin="2326,2023" coordsize="43,0" filled="f" path="m2326,2023l2369,2023e" strokecolor="#000000" stroked="t" strokeweight="0.82pt" style="position:absolute;left:2326;top:2023;width:43;height:0">
              <v:path arrowok="t"/>
            </v:shape>
            <v:shape coordorigin="2369,2023" coordsize="770,0" filled="f" path="m2369,2023l3139,2023e" strokecolor="#000000" stroked="t" strokeweight="0.82pt" style="position:absolute;left:2369;top:2023;width:770;height:0">
              <v:path arrowok="t"/>
            </v:shape>
            <v:shape coordorigin="2369,1994" coordsize="770,0" filled="f" path="m2369,1994l3139,1994e" strokecolor="#000000" stroked="t" strokeweight="0.82pt" style="position:absolute;left:2369;top:1994;width:770;height:0">
              <v:path arrowok="t"/>
            </v:shape>
            <v:shape coordorigin="3139,2023" coordsize="43,0" filled="f" path="m3139,2023l3182,2023e" strokecolor="#000000" stroked="t" strokeweight="0.82pt" style="position:absolute;left:3139;top:2023;width:43;height:0">
              <v:path arrowok="t"/>
            </v:shape>
            <w10:wrap type="none"/>
          </v:group>
        </w:pict>
      </w:r>
      <w:r>
        <w:pict>
          <v:group coordorigin="8793,1268" coordsize="952,866" style="position:absolute;margin-left:439.63pt;margin-top:63.4212pt;width:47.62pt;height:43.3pt;mso-position-horizontal-relative:page;mso-position-vertical-relative:paragraph;z-index:-423">
            <v:shape coordorigin="9041,1740" coordsize="127,276" fillcolor="#00A800" filled="t" path="m9041,2016l9168,2016,9168,1740,9041,1740,9041,2016xe" stroked="f" style="position:absolute;left:9041;top:1740;width:127;height:276">
              <v:path arrowok="t"/>
              <v:fill/>
            </v:shape>
            <v:shape coordorigin="9041,1740" coordsize="127,276" filled="f" path="m9041,1740l9168,1740,9168,2016,9041,2016,9041,1740xe" strokecolor="#000000" stroked="t" strokeweight="0.261464pt" style="position:absolute;left:9041;top:1740;width:127;height:276">
              <v:path arrowok="t"/>
            </v:shape>
            <v:shape coordorigin="9041,1320" coordsize="127,106" fillcolor="#FF5353" filled="t" path="m9041,1320l9041,1425,9168,1389,9168,1320,9041,1320xe" stroked="f" style="position:absolute;left:9041;top:1320;width:127;height:106">
              <v:path arrowok="t"/>
              <v:fill/>
            </v:shape>
            <v:shape coordorigin="9041,1320" coordsize="127,106" filled="f" path="m9041,1320l9041,1425,9168,1389,9168,1320,9041,1320xe" strokecolor="#000000" stroked="t" strokeweight="0.24116pt" style="position:absolute;left:9041;top:1320;width:127;height:106">
              <v:path arrowok="t"/>
            </v:shape>
            <v:shape coordorigin="9060,1481" coordsize="374,257" fillcolor="#00A800" filled="t" path="m9326,1481l9067,1698,9168,1737,9434,1514,9326,1481xe" stroked="f" style="position:absolute;left:9060;top:1481;width:374;height:257">
              <v:path arrowok="t"/>
              <v:fill/>
            </v:shape>
            <v:shape coordorigin="9060,1481" coordsize="374,257" fillcolor="#00A800" filled="t" path="m9067,1698l9065,1697,9060,1704,9067,1698xe" stroked="f" style="position:absolute;left:9060;top:1481;width:374;height:257">
              <v:path arrowok="t"/>
              <v:fill/>
            </v:shape>
            <v:shape coordorigin="9060,1481" coordsize="374,257" filled="f" path="m9060,1704l9326,1481,9434,1514,9168,1737,9065,1697,9060,1704xe" strokecolor="#000000" stroked="t" strokeweight="0.236867pt" style="position:absolute;left:9060;top:1481;width:374;height:257">
              <v:path arrowok="t"/>
            </v:shape>
            <v:shape coordorigin="9041,1687" coordsize="127,103" fillcolor="#00A800" filled="t" path="m9168,1740l9166,1733,9166,1725,9163,1718,9156,1713,9154,1709,9149,1704,9144,1699,9134,1694,9130,1689,9122,1687,9086,1687,9082,1689,9074,1694,9065,1699,9060,1704,9055,1709,9048,1713,9046,1718,9043,1725,9041,1733,9041,1745,9043,1752,9046,1759,9048,1766,9055,1773,9060,1776,9065,1781,9074,1783,9082,1788,9086,1788,9096,1790,9113,1790,9122,1788,9130,1788,9134,1783,9144,1781,9149,1776,9154,1773,9156,1766,9163,1759,9166,1752,9166,1745,9168,1740xe" stroked="f" style="position:absolute;left:9041;top:1687;width:127;height:103">
              <v:path arrowok="t"/>
              <v:fill/>
            </v:shape>
            <v:shape coordorigin="9041,1687" coordsize="127,103" filled="f" path="m9168,1740l9166,1745,9166,1752,9163,1759,9156,1766,9154,1773,9149,1776,9144,1781,9134,1783,9130,1788,9122,1788,9113,1790,9103,1790,9096,1790,9086,1788,9082,1788,9074,1783,9065,1781,9060,1776,9055,1773,9048,1766,9046,1759,9043,1752,9041,1745,9041,1740,9041,1733,9043,1725,9046,1718,9048,1713,9055,1709,9060,1704,9065,1699,9074,1694,9082,1689,9086,1687,9096,1687,9103,1687,9113,1687,9122,1687,9130,1689,9134,1694,9144,1699,9149,1704,9154,1709,9156,1713,9163,1718,9166,1725,9166,1733,9168,1740xe" strokecolor="#000000" stroked="t" strokeweight="0.240617pt" style="position:absolute;left:9041;top:1687;width:127;height:103">
              <v:path arrowok="t"/>
            </v:shape>
            <v:shape coordorigin="8890,1320" coordsize="797,662" fillcolor="#FFFFFF" filled="t" path="m9518,1565l9391,1704,9478,1668,9478,1913,8971,1913,8971,1565,9686,1353,9686,1320,9518,1320,8890,1493,8890,1982,9562,1982,9562,1668,9646,1704,9518,1565xe" stroked="f" style="position:absolute;left:8890;top:1320;width:797;height:662">
              <v:path arrowok="t"/>
              <v:fill/>
            </v:shape>
            <v:shape coordorigin="8890,1320" coordsize="797,662" filled="f" path="m8890,1493l9518,1320,9686,1320,9686,1353,8971,1565,8971,1913,9478,1913,9478,1668,9391,1704,9518,1565,9646,1704,9562,1668,9562,1982,8890,1982,8890,1493xe" strokecolor="#000000" stroked="t" strokeweight="0.241191pt" style="position:absolute;left:8890;top:1320;width:797;height:662">
              <v:path arrowok="t"/>
            </v:shape>
            <v:shape coordorigin="8890,1445" coordsize="180,154" fillcolor="#A80000" filled="t" path="m8892,1495l8890,1495,8890,1598,9070,1445,8892,1495xe" stroked="f" style="position:absolute;left:8890;top:1445;width:180;height:154">
              <v:path arrowok="t"/>
              <v:fill/>
            </v:shape>
            <v:shape coordorigin="8890,1445" coordsize="180,154" filled="f" path="m8892,1495l9070,1445,8890,1598,8890,1495,8892,1495xe" strokecolor="#000000" stroked="t" strokeweight="0.241808pt" style="position:absolute;left:8890;top:1445;width:180;height:154">
              <v:path arrowok="t"/>
            </v:shape>
            <v:shape coordorigin="8890,1637" coordsize="82,168" fillcolor="#A80000" filled="t" path="m8890,1704l8890,1805,8971,1740,8971,1637,8890,1704xe" stroked="f" style="position:absolute;left:8890;top:1637;width:82;height:168">
              <v:path arrowok="t"/>
              <v:fill/>
            </v:shape>
            <v:shape coordorigin="8890,1637" coordsize="82,168" filled="f" path="m8890,1704l8971,1637,8971,1740,8890,1805,8890,1704xe" strokecolor="#000000" stroked="t" strokeweight="0.260702pt" style="position:absolute;left:8890;top:1637;width:82;height:168">
              <v:path arrowok="t"/>
            </v:shape>
            <v:shape coordorigin="9108,1337" coordsize="346,187" fillcolor="#A80000" filled="t" path="m9271,1387l9108,1524,9298,1469,9454,1337,9264,1387,9108,1519,9271,1387xe" stroked="f" style="position:absolute;left:9108;top:1337;width:346;height:187">
              <v:path arrowok="t"/>
              <v:fill/>
            </v:shape>
            <v:shape coordorigin="9108,1337" coordsize="346,187" filled="f" path="m9108,1519l9264,1387,9454,1337,9298,1469,9108,1524,9271,1387,9108,1519xe" strokecolor="#000000" stroked="t" strokeweight="0.232334pt" style="position:absolute;left:9108;top:1337;width:346;height:187">
              <v:path arrowok="t"/>
            </v:shape>
            <v:shape coordorigin="9497,1320" coordsize="190,89" fillcolor="#A80000" filled="t" path="m9602,1320l9497,1409,9502,1406,9686,1353,9686,1320,9602,1320xe" stroked="f" style="position:absolute;left:9497;top:1320;width:190;height:89">
              <v:path arrowok="t"/>
              <v:fill/>
            </v:shape>
            <v:shape coordorigin="9497,1320" coordsize="190,89" filled="f" path="m9497,1409l9602,1320,9686,1320,9686,1353,9502,1406,9497,1409xe" strokecolor="#000000" stroked="t" strokeweight="0.230047pt" style="position:absolute;left:9497;top:1320;width:190;height:89">
              <v:path arrowok="t"/>
            </v:shape>
            <v:shape coordorigin="9401,1565" coordsize="161,137" fillcolor="#A80000" filled="t" path="m9475,1668l9475,1685,9562,1613,9518,1565,9401,1701,9475,1668xe" stroked="f" style="position:absolute;left:9401;top:1565;width:161;height:137">
              <v:path arrowok="t"/>
              <v:fill/>
            </v:shape>
            <v:shape coordorigin="9401,1565" coordsize="161,137" filled="f" path="m9475,1682l9475,1668,9401,1701,9518,1565,9562,1613,9475,1685,9475,1682xe" strokecolor="#000000" stroked="t" strokeweight="0.24174pt" style="position:absolute;left:9401;top:1565;width:161;height:137">
              <v:path arrowok="t"/>
            </v:shape>
            <v:shape coordorigin="8890,1841" coordsize="166,144" fillcolor="#A80000" filled="t" path="m8971,1985l9055,1915,8974,1915,8974,1841,8890,1910,8890,1982,8971,1985xe" stroked="f" style="position:absolute;left:8890;top:1841;width:166;height:144">
              <v:path arrowok="t"/>
              <v:fill/>
            </v:shape>
            <v:shape coordorigin="8890,1841" coordsize="166,144" filled="f" path="m8890,1910l8974,1841,8974,1915,9055,1915,8971,1985,8890,1982,8890,1915,8890,1910xe" strokecolor="#000000" stroked="t" strokeweight="0.242261pt" style="position:absolute;left:8890;top:1841;width:166;height:144">
              <v:path arrowok="t"/>
            </v:shape>
            <v:shape coordorigin="9108,1915" coordsize="250,62" fillcolor="#A80000" filled="t" path="m9113,1977l9274,1977,9358,1915,9197,1915,9108,1977,9113,1977xe" stroked="f" style="position:absolute;left:9108;top:1915;width:250;height:62">
              <v:path arrowok="t"/>
              <v:fill/>
            </v:shape>
            <v:shape coordorigin="9108,1915" coordsize="250,62" filled="f" path="m9113,1977l9274,1977,9358,1915,9197,1915,9108,1977,9113,1977xe" strokecolor="#000000" stroked="t" strokeweight="0.224146pt" style="position:absolute;left:9108;top:1915;width:250;height:62">
              <v:path arrowok="t"/>
            </v:shape>
            <v:shape coordorigin="9389,1841" coordsize="175,142" fillcolor="#A80000" filled="t" path="m9389,1982l9564,1982,9564,1841,9389,1982xe" stroked="f" style="position:absolute;left:9389;top:1841;width:175;height:142">
              <v:path arrowok="t"/>
              <v:fill/>
            </v:shape>
            <v:shape coordorigin="9389,1841" coordsize="175,142" filled="f" path="m9389,1982l9564,1841,9564,1982,9389,1982xe" strokecolor="#000000" stroked="t" strokeweight="0.240533pt" style="position:absolute;left:9389;top:1841;width:175;height:142">
              <v:path arrowok="t"/>
            </v:shape>
            <v:shape coordorigin="8837,1277" coordsize="864,0" filled="f" path="m8837,1277l9701,1277e" strokecolor="#000000" stroked="t" strokeweight="0.82pt" style="position:absolute;left:8837;top:1277;width:864;height:0">
              <v:path arrowok="t"/>
            </v:shape>
            <v:shape coordorigin="8837,1305" coordsize="864,0" filled="f" path="m8837,1305l9701,1305e" strokecolor="#000000" stroked="t" strokeweight="0.82pt" style="position:absolute;left:8837;top:1305;width:864;height:0">
              <v:path arrowok="t"/>
            </v:shape>
            <v:shape coordorigin="8801,1284" coordsize="0,835" filled="f" path="m8801,1284l8801,2119e" strokecolor="#000000" stroked="t" strokeweight="0.82pt" style="position:absolute;left:8801;top:1284;width:0;height:835">
              <v:path arrowok="t"/>
            </v:shape>
            <v:shape coordorigin="8830,1298" coordsize="0,806" filled="f" path="m8830,1298l8830,2105e" strokecolor="#000000" stroked="t" strokeweight="0.82pt" style="position:absolute;left:8830;top:1298;width:0;height:806">
              <v:path arrowok="t"/>
            </v:shape>
            <v:shape coordorigin="9737,1284" coordsize="0,835" filled="f" path="m9737,1284l9737,2119e" strokecolor="#000000" stroked="t" strokeweight="0.82pt" style="position:absolute;left:9737;top:1284;width:0;height:835">
              <v:path arrowok="t"/>
            </v:shape>
            <v:shape coordorigin="9708,1298" coordsize="0,806" filled="f" path="m9708,1298l9708,2105e" strokecolor="#000000" stroked="t" strokeweight="0.82pt" style="position:absolute;left:9708;top:1298;width:0;height:806">
              <v:path arrowok="t"/>
            </v:shape>
            <v:shape coordorigin="8837,2126" coordsize="864,0" filled="f" path="m8837,2126l9701,2126e" strokecolor="#000000" stroked="t" strokeweight="0.82pt" style="position:absolute;left:8837;top:2126;width:864;height:0">
              <v:path arrowok="t"/>
            </v:shape>
            <v:shape coordorigin="8837,2097" coordsize="864,0" filled="f" path="m8837,2097l9701,2097e" strokecolor="#000000" stroked="t" strokeweight="0.82pt" style="position:absolute;left:8837;top:2097;width:864;height:0">
              <v:path arrowok="t"/>
            </v:shape>
            <w10:wrap type="none"/>
          </v:group>
        </w:pic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  <w:t>B</w:t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</w:rPr>
        <w:t>1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  <w:t>.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b/>
          <w:spacing w:val="43"/>
          <w:w w:val="100"/>
          <w:position w:val="-1"/>
          <w:sz w:val="18"/>
          <w:szCs w:val="18"/>
        </w:rPr>
        <w:t> </w:t>
      </w:r>
      <w:r>
        <w:rPr>
          <w:rFonts w:ascii="Arial" w:cs="Arial" w:eastAsia="Arial" w:hAnsi="Arial"/>
          <w:b/>
          <w:spacing w:val="-33"/>
          <w:w w:val="100"/>
          <w:position w:val="-1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  <w:u w:color="000000" w:val="thick"/>
        </w:rPr>
        <w:t>D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  <w:u w:color="000000" w:val="thick"/>
        </w:rPr>
        <w:t>i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0"/>
          <w:w w:val="99"/>
          <w:position w:val="-1"/>
          <w:sz w:val="18"/>
          <w:szCs w:val="18"/>
          <w:u w:color="000000" w:val="thick"/>
        </w:rPr>
        <w:t>t</w:t>
      </w:r>
      <w:r>
        <w:rPr>
          <w:rFonts w:ascii="Arial" w:cs="Arial" w:eastAsia="Arial" w:hAnsi="Arial"/>
          <w:b/>
          <w:spacing w:val="0"/>
          <w:w w:val="99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-79"/>
          <w:w w:val="99"/>
          <w:position w:val="-1"/>
          <w:sz w:val="18"/>
          <w:szCs w:val="18"/>
          <w:u w:color="000000" w:val="thick"/>
        </w:rPr>
        <w:t> </w:t>
      </w:r>
      <w:r>
        <w:rPr>
          <w:rFonts w:ascii="Arial" w:cs="Arial" w:eastAsia="Arial" w:hAnsi="Arial"/>
          <w:b/>
          <w:spacing w:val="-79"/>
          <w:w w:val="99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1"/>
          <w:w w:val="99"/>
          <w:position w:val="-1"/>
          <w:sz w:val="18"/>
          <w:szCs w:val="18"/>
          <w:u w:color="000000" w:val="thick"/>
        </w:rPr>
        <w:t>a</w:t>
      </w:r>
      <w:r>
        <w:rPr>
          <w:rFonts w:ascii="Arial" w:cs="Arial" w:eastAsia="Arial" w:hAnsi="Arial"/>
          <w:b/>
          <w:spacing w:val="1"/>
          <w:w w:val="99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0"/>
          <w:w w:val="99"/>
          <w:position w:val="-1"/>
          <w:sz w:val="18"/>
          <w:szCs w:val="18"/>
          <w:u w:color="000000" w:val="thick"/>
        </w:rPr>
        <w:t>t</w:t>
      </w:r>
      <w:r>
        <w:rPr>
          <w:rFonts w:ascii="Arial" w:cs="Arial" w:eastAsia="Arial" w:hAnsi="Arial"/>
          <w:b/>
          <w:spacing w:val="0"/>
          <w:w w:val="99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0"/>
          <w:w w:val="99"/>
          <w:position w:val="-1"/>
          <w:sz w:val="18"/>
          <w:szCs w:val="18"/>
          <w:u w:color="000000" w:val="thick"/>
        </w:rPr>
        <w:t>t</w:t>
      </w:r>
      <w:r>
        <w:rPr>
          <w:rFonts w:ascii="Arial" w:cs="Arial" w:eastAsia="Arial" w:hAnsi="Arial"/>
          <w:b/>
          <w:spacing w:val="0"/>
          <w:w w:val="99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1"/>
          <w:w w:val="99"/>
          <w:position w:val="-1"/>
          <w:sz w:val="18"/>
          <w:szCs w:val="18"/>
          <w:u w:color="000000" w:val="thick"/>
        </w:rPr>
        <w:t>e</w:t>
      </w:r>
      <w:r>
        <w:rPr>
          <w:rFonts w:ascii="Arial" w:cs="Arial" w:eastAsia="Arial" w:hAnsi="Arial"/>
          <w:b/>
          <w:spacing w:val="1"/>
          <w:w w:val="99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1"/>
          <w:w w:val="99"/>
          <w:position w:val="-1"/>
          <w:sz w:val="18"/>
          <w:szCs w:val="18"/>
          <w:u w:color="000000" w:val="thick"/>
        </w:rPr>
        <w:t>s</w:t>
      </w:r>
      <w:r>
        <w:rPr>
          <w:rFonts w:ascii="Arial" w:cs="Arial" w:eastAsia="Arial" w:hAnsi="Arial"/>
          <w:b/>
          <w:spacing w:val="1"/>
          <w:w w:val="99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0"/>
          <w:w w:val="99"/>
          <w:position w:val="-1"/>
          <w:sz w:val="18"/>
          <w:szCs w:val="18"/>
          <w:u w:color="000000" w:val="thick"/>
        </w:rPr>
        <w:t>t</w:t>
      </w:r>
      <w:r>
        <w:rPr>
          <w:rFonts w:ascii="Arial" w:cs="Arial" w:eastAsia="Arial" w:hAnsi="Arial"/>
          <w:b/>
          <w:spacing w:val="0"/>
          <w:w w:val="99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-79"/>
          <w:w w:val="99"/>
          <w:position w:val="-1"/>
          <w:sz w:val="18"/>
          <w:szCs w:val="18"/>
          <w:u w:color="000000" w:val="thick"/>
        </w:rPr>
        <w:t> </w:t>
      </w:r>
      <w:r>
        <w:rPr>
          <w:rFonts w:ascii="Arial" w:cs="Arial" w:eastAsia="Arial" w:hAnsi="Arial"/>
          <w:b/>
          <w:spacing w:val="-79"/>
          <w:w w:val="99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-2"/>
          <w:w w:val="99"/>
          <w:position w:val="-1"/>
          <w:sz w:val="18"/>
          <w:szCs w:val="18"/>
          <w:u w:color="000000" w:val="thick"/>
        </w:rPr>
        <w:t>v</w:t>
      </w:r>
      <w:r>
        <w:rPr>
          <w:rFonts w:ascii="Arial" w:cs="Arial" w:eastAsia="Arial" w:hAnsi="Arial"/>
          <w:b/>
          <w:spacing w:val="-2"/>
          <w:w w:val="99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1"/>
          <w:w w:val="99"/>
          <w:position w:val="-1"/>
          <w:sz w:val="18"/>
          <w:szCs w:val="18"/>
          <w:u w:color="000000" w:val="thick"/>
        </w:rPr>
        <w:t>a</w:t>
      </w:r>
      <w:r>
        <w:rPr>
          <w:rFonts w:ascii="Arial" w:cs="Arial" w:eastAsia="Arial" w:hAnsi="Arial"/>
          <w:b/>
          <w:spacing w:val="1"/>
          <w:w w:val="99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  <w:u w:color="000000" w:val="thick"/>
        </w:rPr>
        <w:t>n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-79"/>
          <w:w w:val="99"/>
          <w:position w:val="-1"/>
          <w:sz w:val="18"/>
          <w:szCs w:val="18"/>
          <w:u w:color="000000" w:val="thick"/>
        </w:rPr>
        <w:t> </w:t>
      </w:r>
      <w:r>
        <w:rPr>
          <w:rFonts w:ascii="Arial" w:cs="Arial" w:eastAsia="Arial" w:hAnsi="Arial"/>
          <w:b/>
          <w:spacing w:val="-79"/>
          <w:w w:val="99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0"/>
          <w:w w:val="99"/>
          <w:position w:val="-1"/>
          <w:sz w:val="18"/>
          <w:szCs w:val="18"/>
          <w:u w:color="000000" w:val="thick"/>
        </w:rPr>
        <w:t>t</w:t>
      </w:r>
      <w:r>
        <w:rPr>
          <w:rFonts w:ascii="Arial" w:cs="Arial" w:eastAsia="Arial" w:hAnsi="Arial"/>
          <w:b/>
          <w:spacing w:val="0"/>
          <w:w w:val="99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1"/>
          <w:w w:val="99"/>
          <w:position w:val="-1"/>
          <w:sz w:val="18"/>
          <w:szCs w:val="18"/>
          <w:u w:color="000000" w:val="thick"/>
        </w:rPr>
        <w:t>e</w:t>
      </w:r>
      <w:r>
        <w:rPr>
          <w:rFonts w:ascii="Arial" w:cs="Arial" w:eastAsia="Arial" w:hAnsi="Arial"/>
          <w:b/>
          <w:spacing w:val="1"/>
          <w:w w:val="99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0"/>
          <w:w w:val="99"/>
          <w:position w:val="-1"/>
          <w:sz w:val="18"/>
          <w:szCs w:val="18"/>
          <w:u w:color="000000" w:val="thick"/>
        </w:rPr>
        <w:t>r</w:t>
      </w:r>
      <w:r>
        <w:rPr>
          <w:rFonts w:ascii="Arial" w:cs="Arial" w:eastAsia="Arial" w:hAnsi="Arial"/>
          <w:b/>
          <w:spacing w:val="0"/>
          <w:w w:val="99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-2"/>
          <w:w w:val="100"/>
          <w:position w:val="-1"/>
          <w:sz w:val="18"/>
          <w:szCs w:val="18"/>
          <w:u w:color="000000" w:val="thick"/>
        </w:rPr>
        <w:t>b</w:t>
      </w:r>
      <w:r>
        <w:rPr>
          <w:rFonts w:ascii="Arial" w:cs="Arial" w:eastAsia="Arial" w:hAnsi="Arial"/>
          <w:b/>
          <w:spacing w:val="-2"/>
          <w:w w:val="100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1"/>
          <w:w w:val="99"/>
          <w:position w:val="-1"/>
          <w:sz w:val="18"/>
          <w:szCs w:val="18"/>
          <w:u w:color="000000" w:val="thick"/>
        </w:rPr>
        <w:t>e</w:t>
      </w:r>
      <w:r>
        <w:rPr>
          <w:rFonts w:ascii="Arial" w:cs="Arial" w:eastAsia="Arial" w:hAnsi="Arial"/>
          <w:b/>
          <w:spacing w:val="1"/>
          <w:w w:val="99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1"/>
          <w:w w:val="99"/>
          <w:position w:val="-1"/>
          <w:sz w:val="18"/>
          <w:szCs w:val="18"/>
          <w:u w:color="000000" w:val="thick"/>
        </w:rPr>
        <w:t>s</w:t>
      </w:r>
      <w:r>
        <w:rPr>
          <w:rFonts w:ascii="Arial" w:cs="Arial" w:eastAsia="Arial" w:hAnsi="Arial"/>
          <w:b/>
          <w:spacing w:val="1"/>
          <w:w w:val="99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-2"/>
          <w:w w:val="99"/>
          <w:position w:val="-1"/>
          <w:sz w:val="18"/>
          <w:szCs w:val="18"/>
          <w:u w:color="000000" w:val="thick"/>
        </w:rPr>
        <w:t>c</w:t>
      </w:r>
      <w:r>
        <w:rPr>
          <w:rFonts w:ascii="Arial" w:cs="Arial" w:eastAsia="Arial" w:hAnsi="Arial"/>
          <w:b/>
          <w:spacing w:val="-2"/>
          <w:w w:val="99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  <w:u w:color="000000" w:val="thick"/>
        </w:rPr>
        <w:t>h</w:t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  <w:u w:color="000000" w:val="thick"/>
        </w:rPr>
        <w:t>i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1"/>
          <w:w w:val="99"/>
          <w:position w:val="-1"/>
          <w:sz w:val="18"/>
          <w:szCs w:val="18"/>
          <w:u w:color="000000" w:val="thick"/>
        </w:rPr>
        <w:t>k</w:t>
      </w:r>
      <w:r>
        <w:rPr>
          <w:rFonts w:ascii="Arial" w:cs="Arial" w:eastAsia="Arial" w:hAnsi="Arial"/>
          <w:b/>
          <w:spacing w:val="1"/>
          <w:w w:val="99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1"/>
          <w:w w:val="99"/>
          <w:position w:val="-1"/>
          <w:sz w:val="18"/>
          <w:szCs w:val="18"/>
          <w:u w:color="000000" w:val="thick"/>
        </w:rPr>
        <w:t>k</w:t>
      </w:r>
      <w:r>
        <w:rPr>
          <w:rFonts w:ascii="Arial" w:cs="Arial" w:eastAsia="Arial" w:hAnsi="Arial"/>
          <w:b/>
          <w:spacing w:val="1"/>
          <w:w w:val="99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-2"/>
          <w:w w:val="100"/>
          <w:position w:val="-1"/>
          <w:sz w:val="18"/>
          <w:szCs w:val="18"/>
          <w:u w:color="000000" w:val="thick"/>
        </w:rPr>
        <w:t>i</w:t>
      </w:r>
      <w:r>
        <w:rPr>
          <w:rFonts w:ascii="Arial" w:cs="Arial" w:eastAsia="Arial" w:hAnsi="Arial"/>
          <w:b/>
          <w:spacing w:val="-2"/>
          <w:w w:val="100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  <w:u w:color="000000" w:val="thick"/>
        </w:rPr>
        <w:t>n</w:t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-2"/>
          <w:w w:val="100"/>
          <w:position w:val="-1"/>
          <w:sz w:val="18"/>
          <w:szCs w:val="18"/>
          <w:u w:color="000000" w:val="thick"/>
        </w:rPr>
        <w:t>g</w:t>
      </w:r>
      <w:r>
        <w:rPr>
          <w:rFonts w:ascii="Arial" w:cs="Arial" w:eastAsia="Arial" w:hAnsi="Arial"/>
          <w:b/>
          <w:spacing w:val="-2"/>
          <w:w w:val="100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1"/>
          <w:w w:val="99"/>
          <w:position w:val="-1"/>
          <w:sz w:val="18"/>
          <w:szCs w:val="18"/>
          <w:u w:color="000000" w:val="thick"/>
        </w:rPr>
        <w:t>s</w:t>
      </w:r>
      <w:r>
        <w:rPr>
          <w:rFonts w:ascii="Arial" w:cs="Arial" w:eastAsia="Arial" w:hAnsi="Arial"/>
          <w:b/>
          <w:spacing w:val="1"/>
          <w:w w:val="99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0"/>
          <w:w w:val="99"/>
          <w:position w:val="-1"/>
          <w:sz w:val="18"/>
          <w:szCs w:val="18"/>
          <w:u w:color="000000" w:val="thick"/>
        </w:rPr>
        <w:t>t</w:t>
      </w:r>
      <w:r>
        <w:rPr>
          <w:rFonts w:ascii="Arial" w:cs="Arial" w:eastAsia="Arial" w:hAnsi="Arial"/>
          <w:b/>
          <w:spacing w:val="0"/>
          <w:w w:val="99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1"/>
          <w:w w:val="99"/>
          <w:position w:val="-1"/>
          <w:sz w:val="18"/>
          <w:szCs w:val="18"/>
          <w:u w:color="000000" w:val="thick"/>
        </w:rPr>
        <w:t>e</w:t>
      </w:r>
      <w:r>
        <w:rPr>
          <w:rFonts w:ascii="Arial" w:cs="Arial" w:eastAsia="Arial" w:hAnsi="Arial"/>
          <w:b/>
          <w:spacing w:val="1"/>
          <w:w w:val="99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  <w:u w:color="000000" w:val="thick"/>
        </w:rPr>
        <w:t>l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  <w:u w:color="000000" w:val="thick"/>
        </w:rPr>
        <w:t>l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  <w:u w:color="000000" w:val="thick"/>
        </w:rPr>
        <w:t>i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  <w:u w:color="000000" w:val="thick"/>
        </w:rPr>
        <w:t>n</w:t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  <w:u w:color="000000" w:val="thick"/>
        </w:rPr>
        <w:t>g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-81"/>
          <w:w w:val="99"/>
          <w:position w:val="-1"/>
          <w:sz w:val="18"/>
          <w:szCs w:val="18"/>
          <w:u w:color="000000" w:val="thick"/>
        </w:rPr>
        <w:t> </w:t>
      </w:r>
      <w:r>
        <w:rPr>
          <w:rFonts w:ascii="Arial" w:cs="Arial" w:eastAsia="Arial" w:hAnsi="Arial"/>
          <w:b/>
          <w:spacing w:val="-81"/>
          <w:w w:val="99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  <w:u w:color="000000" w:val="thick"/>
        </w:rPr>
        <w:t>i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0"/>
          <w:w w:val="99"/>
          <w:position w:val="-1"/>
          <w:sz w:val="18"/>
          <w:szCs w:val="18"/>
          <w:u w:color="000000" w:val="thick"/>
        </w:rPr>
        <w:t>s</w:t>
      </w:r>
      <w:r>
        <w:rPr>
          <w:rFonts w:ascii="Arial" w:cs="Arial" w:eastAsia="Arial" w:hAnsi="Arial"/>
          <w:b/>
          <w:spacing w:val="0"/>
          <w:w w:val="99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-79"/>
          <w:w w:val="99"/>
          <w:position w:val="-1"/>
          <w:sz w:val="18"/>
          <w:szCs w:val="18"/>
          <w:u w:color="000000" w:val="thick"/>
        </w:rPr>
        <w:t> </w:t>
      </w:r>
      <w:r>
        <w:rPr>
          <w:rFonts w:ascii="Arial" w:cs="Arial" w:eastAsia="Arial" w:hAnsi="Arial"/>
          <w:b/>
          <w:spacing w:val="-79"/>
          <w:w w:val="99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-2"/>
          <w:w w:val="99"/>
          <w:position w:val="-1"/>
          <w:sz w:val="18"/>
          <w:szCs w:val="18"/>
          <w:u w:color="000000" w:val="thick"/>
        </w:rPr>
        <w:t>s</w:t>
      </w:r>
      <w:r>
        <w:rPr>
          <w:rFonts w:ascii="Arial" w:cs="Arial" w:eastAsia="Arial" w:hAnsi="Arial"/>
          <w:b/>
          <w:spacing w:val="-2"/>
          <w:w w:val="99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  <w:u w:color="000000" w:val="thick"/>
        </w:rPr>
        <w:t>l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1"/>
          <w:w w:val="99"/>
          <w:position w:val="-1"/>
          <w:sz w:val="18"/>
          <w:szCs w:val="18"/>
          <w:u w:color="000000" w:val="thick"/>
        </w:rPr>
        <w:t>e</w:t>
      </w:r>
      <w:r>
        <w:rPr>
          <w:rFonts w:ascii="Arial" w:cs="Arial" w:eastAsia="Arial" w:hAnsi="Arial"/>
          <w:b/>
          <w:spacing w:val="1"/>
          <w:w w:val="99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1"/>
          <w:w w:val="99"/>
          <w:position w:val="-1"/>
          <w:sz w:val="18"/>
          <w:szCs w:val="18"/>
          <w:u w:color="000000" w:val="thick"/>
        </w:rPr>
        <w:t>c</w:t>
      </w:r>
      <w:r>
        <w:rPr>
          <w:rFonts w:ascii="Arial" w:cs="Arial" w:eastAsia="Arial" w:hAnsi="Arial"/>
          <w:b/>
          <w:spacing w:val="1"/>
          <w:w w:val="99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  <w:u w:color="000000" w:val="thick"/>
        </w:rPr>
        <w:t>h</w:t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-2"/>
          <w:w w:val="99"/>
          <w:position w:val="-1"/>
          <w:sz w:val="18"/>
          <w:szCs w:val="18"/>
          <w:u w:color="000000" w:val="thick"/>
        </w:rPr>
        <w:t>t</w:t>
      </w:r>
      <w:r>
        <w:rPr>
          <w:rFonts w:ascii="Arial" w:cs="Arial" w:eastAsia="Arial" w:hAnsi="Arial"/>
          <w:b/>
          <w:spacing w:val="-2"/>
          <w:w w:val="99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0"/>
          <w:w w:val="99"/>
          <w:position w:val="-1"/>
          <w:sz w:val="18"/>
          <w:szCs w:val="18"/>
          <w:u w:color="000000" w:val="thick"/>
        </w:rPr>
        <w:t>s</w:t>
      </w:r>
      <w:r>
        <w:rPr>
          <w:rFonts w:ascii="Arial" w:cs="Arial" w:eastAsia="Arial" w:hAnsi="Arial"/>
          <w:b/>
          <w:spacing w:val="0"/>
          <w:w w:val="99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-79"/>
          <w:w w:val="99"/>
          <w:position w:val="-1"/>
          <w:sz w:val="18"/>
          <w:szCs w:val="18"/>
          <w:u w:color="000000" w:val="thick"/>
        </w:rPr>
        <w:t> </w:t>
      </w:r>
      <w:r>
        <w:rPr>
          <w:rFonts w:ascii="Arial" w:cs="Arial" w:eastAsia="Arial" w:hAnsi="Arial"/>
          <w:b/>
          <w:spacing w:val="-79"/>
          <w:w w:val="99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  <w:u w:color="000000" w:val="thick"/>
        </w:rPr>
        <w:t>g</w:t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-2"/>
          <w:w w:val="99"/>
          <w:position w:val="-1"/>
          <w:sz w:val="18"/>
          <w:szCs w:val="18"/>
          <w:u w:color="000000" w:val="thick"/>
        </w:rPr>
        <w:t>e</w:t>
      </w:r>
      <w:r>
        <w:rPr>
          <w:rFonts w:ascii="Arial" w:cs="Arial" w:eastAsia="Arial" w:hAnsi="Arial"/>
          <w:b/>
          <w:spacing w:val="-2"/>
          <w:w w:val="99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  <w:u w:color="000000" w:val="thick"/>
        </w:rPr>
        <w:t>l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  <w:u w:color="000000" w:val="thick"/>
        </w:rPr>
        <w:t>d</w:t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  <w:u w:color="000000" w:val="thick"/>
        </w:rPr>
        <w:t>i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  <w:u w:color="000000" w:val="thick"/>
        </w:rPr>
        <w:t>g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-79"/>
          <w:w w:val="99"/>
          <w:position w:val="-1"/>
          <w:sz w:val="18"/>
          <w:szCs w:val="18"/>
          <w:u w:color="000000" w:val="thick"/>
        </w:rPr>
        <w:t> </w:t>
      </w:r>
      <w:r>
        <w:rPr>
          <w:rFonts w:ascii="Arial" w:cs="Arial" w:eastAsia="Arial" w:hAnsi="Arial"/>
          <w:b/>
          <w:spacing w:val="-79"/>
          <w:w w:val="99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-2"/>
          <w:w w:val="100"/>
          <w:position w:val="-1"/>
          <w:sz w:val="18"/>
          <w:szCs w:val="18"/>
          <w:u w:color="000000" w:val="thick"/>
        </w:rPr>
        <w:t>i</w:t>
      </w:r>
      <w:r>
        <w:rPr>
          <w:rFonts w:ascii="Arial" w:cs="Arial" w:eastAsia="Arial" w:hAnsi="Arial"/>
          <w:b/>
          <w:spacing w:val="-2"/>
          <w:w w:val="100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  <w:u w:color="000000" w:val="thick"/>
        </w:rPr>
        <w:t>n</w:t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  <w:u w:color="000000" w:val="thick"/>
        </w:rPr>
        <w:t>d</w:t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-2"/>
          <w:w w:val="100"/>
          <w:position w:val="-1"/>
          <w:sz w:val="18"/>
          <w:szCs w:val="18"/>
          <w:u w:color="000000" w:val="thick"/>
        </w:rPr>
        <w:t>i</w:t>
      </w:r>
      <w:r>
        <w:rPr>
          <w:rFonts w:ascii="Arial" w:cs="Arial" w:eastAsia="Arial" w:hAnsi="Arial"/>
          <w:b/>
          <w:spacing w:val="-2"/>
          <w:w w:val="100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1"/>
          <w:w w:val="99"/>
          <w:position w:val="-1"/>
          <w:sz w:val="18"/>
          <w:szCs w:val="18"/>
          <w:u w:color="000000" w:val="thick"/>
        </w:rPr>
        <w:t>e</w:t>
      </w:r>
      <w:r>
        <w:rPr>
          <w:rFonts w:ascii="Arial" w:cs="Arial" w:eastAsia="Arial" w:hAnsi="Arial"/>
          <w:b/>
          <w:spacing w:val="1"/>
          <w:w w:val="99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  <w:u w:color="000000" w:val="thick"/>
        </w:rPr>
        <w:t>n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-79"/>
          <w:w w:val="99"/>
          <w:position w:val="-1"/>
          <w:sz w:val="18"/>
          <w:szCs w:val="18"/>
          <w:u w:color="000000" w:val="thick"/>
        </w:rPr>
        <w:t> </w:t>
      </w:r>
      <w:r>
        <w:rPr>
          <w:rFonts w:ascii="Arial" w:cs="Arial" w:eastAsia="Arial" w:hAnsi="Arial"/>
          <w:b/>
          <w:spacing w:val="-79"/>
          <w:w w:val="99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-2"/>
          <w:w w:val="99"/>
          <w:position w:val="-1"/>
          <w:sz w:val="18"/>
          <w:szCs w:val="18"/>
          <w:u w:color="000000" w:val="thick"/>
        </w:rPr>
        <w:t>v</w:t>
      </w:r>
      <w:r>
        <w:rPr>
          <w:rFonts w:ascii="Arial" w:cs="Arial" w:eastAsia="Arial" w:hAnsi="Arial"/>
          <w:b/>
          <w:spacing w:val="-2"/>
          <w:w w:val="99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  <w:u w:color="000000" w:val="thick"/>
        </w:rPr>
        <w:t>o</w:t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  <w:u w:color="000000" w:val="thick"/>
        </w:rPr>
        <w:t>l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  <w:u w:color="000000" w:val="thick"/>
        </w:rPr>
        <w:t>g</w:t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1"/>
          <w:w w:val="99"/>
          <w:position w:val="-1"/>
          <w:sz w:val="18"/>
          <w:szCs w:val="18"/>
          <w:u w:color="000000" w:val="thick"/>
        </w:rPr>
        <w:t>e</w:t>
      </w:r>
      <w:r>
        <w:rPr>
          <w:rFonts w:ascii="Arial" w:cs="Arial" w:eastAsia="Arial" w:hAnsi="Arial"/>
          <w:b/>
          <w:spacing w:val="1"/>
          <w:w w:val="99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  <w:u w:color="000000" w:val="thick"/>
        </w:rPr>
        <w:t>n</w:t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  <w:u w:color="000000" w:val="thick"/>
        </w:rPr>
        <w:t>d</w:t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0"/>
          <w:w w:val="99"/>
          <w:position w:val="-1"/>
          <w:sz w:val="18"/>
          <w:szCs w:val="18"/>
          <w:u w:color="000000" w:val="thick"/>
        </w:rPr>
        <w:t>e</w:t>
      </w:r>
      <w:r>
        <w:rPr>
          <w:rFonts w:ascii="Arial" w:cs="Arial" w:eastAsia="Arial" w:hAnsi="Arial"/>
          <w:b/>
          <w:spacing w:val="0"/>
          <w:w w:val="99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-81"/>
          <w:w w:val="99"/>
          <w:position w:val="-1"/>
          <w:sz w:val="18"/>
          <w:szCs w:val="18"/>
          <w:u w:color="000000" w:val="thick"/>
        </w:rPr>
        <w:t> </w:t>
      </w:r>
      <w:r>
        <w:rPr>
          <w:rFonts w:ascii="Arial" w:cs="Arial" w:eastAsia="Arial" w:hAnsi="Arial"/>
          <w:b/>
          <w:spacing w:val="-81"/>
          <w:w w:val="99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1"/>
          <w:w w:val="99"/>
          <w:position w:val="-1"/>
          <w:sz w:val="18"/>
          <w:szCs w:val="18"/>
          <w:u w:color="000000" w:val="thick"/>
        </w:rPr>
        <w:t>m</w:t>
      </w:r>
      <w:r>
        <w:rPr>
          <w:rFonts w:ascii="Arial" w:cs="Arial" w:eastAsia="Arial" w:hAnsi="Arial"/>
          <w:b/>
          <w:spacing w:val="1"/>
          <w:w w:val="99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1"/>
          <w:w w:val="99"/>
          <w:position w:val="-1"/>
          <w:sz w:val="18"/>
          <w:szCs w:val="18"/>
          <w:u w:color="000000" w:val="thick"/>
        </w:rPr>
        <w:t>a</w:t>
      </w:r>
      <w:r>
        <w:rPr>
          <w:rFonts w:ascii="Arial" w:cs="Arial" w:eastAsia="Arial" w:hAnsi="Arial"/>
          <w:b/>
          <w:spacing w:val="1"/>
          <w:w w:val="99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1"/>
          <w:w w:val="99"/>
          <w:position w:val="-1"/>
          <w:sz w:val="18"/>
          <w:szCs w:val="18"/>
          <w:u w:color="000000" w:val="thick"/>
        </w:rPr>
        <w:t>a</w:t>
      </w:r>
      <w:r>
        <w:rPr>
          <w:rFonts w:ascii="Arial" w:cs="Arial" w:eastAsia="Arial" w:hAnsi="Arial"/>
          <w:b/>
          <w:spacing w:val="1"/>
          <w:w w:val="99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0"/>
          <w:w w:val="99"/>
          <w:position w:val="-1"/>
          <w:sz w:val="18"/>
          <w:szCs w:val="18"/>
          <w:u w:color="000000" w:val="thick"/>
        </w:rPr>
        <w:t>t</w:t>
      </w:r>
      <w:r>
        <w:rPr>
          <w:rFonts w:ascii="Arial" w:cs="Arial" w:eastAsia="Arial" w:hAnsi="Arial"/>
          <w:b/>
          <w:spacing w:val="0"/>
          <w:w w:val="99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-3"/>
          <w:w w:val="99"/>
          <w:position w:val="-1"/>
          <w:sz w:val="18"/>
          <w:szCs w:val="18"/>
          <w:u w:color="000000" w:val="thick"/>
        </w:rPr>
        <w:t>r</w:t>
      </w:r>
      <w:r>
        <w:rPr>
          <w:rFonts w:ascii="Arial" w:cs="Arial" w:eastAsia="Arial" w:hAnsi="Arial"/>
          <w:b/>
          <w:spacing w:val="-3"/>
          <w:w w:val="99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1"/>
          <w:w w:val="99"/>
          <w:position w:val="-1"/>
          <w:sz w:val="18"/>
          <w:szCs w:val="18"/>
          <w:u w:color="000000" w:val="thick"/>
        </w:rPr>
        <w:t>e</w:t>
      </w:r>
      <w:r>
        <w:rPr>
          <w:rFonts w:ascii="Arial" w:cs="Arial" w:eastAsia="Arial" w:hAnsi="Arial"/>
          <w:b/>
          <w:spacing w:val="1"/>
          <w:w w:val="99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  <w:u w:color="000000" w:val="thick"/>
        </w:rPr>
        <w:t>g</w:t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1"/>
          <w:w w:val="99"/>
          <w:position w:val="-1"/>
          <w:sz w:val="18"/>
          <w:szCs w:val="18"/>
          <w:u w:color="000000" w:val="thick"/>
        </w:rPr>
        <w:t>e</w:t>
      </w:r>
      <w:r>
        <w:rPr>
          <w:rFonts w:ascii="Arial" w:cs="Arial" w:eastAsia="Arial" w:hAnsi="Arial"/>
          <w:b/>
          <w:spacing w:val="1"/>
          <w:w w:val="99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  <w:u w:color="000000" w:val="thick"/>
        </w:rPr>
        <w:t>l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-2"/>
          <w:w w:val="99"/>
          <w:position w:val="-1"/>
          <w:sz w:val="18"/>
          <w:szCs w:val="18"/>
          <w:u w:color="000000" w:val="thick"/>
        </w:rPr>
        <w:t>e</w:t>
      </w:r>
      <w:r>
        <w:rPr>
          <w:rFonts w:ascii="Arial" w:cs="Arial" w:eastAsia="Arial" w:hAnsi="Arial"/>
          <w:b/>
          <w:spacing w:val="-2"/>
          <w:w w:val="99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  <w:u w:color="000000" w:val="thick"/>
        </w:rPr>
        <w:t>n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-79"/>
          <w:w w:val="99"/>
          <w:position w:val="-1"/>
          <w:sz w:val="18"/>
          <w:szCs w:val="18"/>
          <w:u w:color="000000" w:val="thick"/>
        </w:rPr>
        <w:t> </w:t>
      </w:r>
      <w:r>
        <w:rPr>
          <w:rFonts w:ascii="Arial" w:cs="Arial" w:eastAsia="Arial" w:hAnsi="Arial"/>
          <w:b/>
          <w:spacing w:val="-79"/>
          <w:w w:val="99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  <w:u w:color="000000" w:val="thick"/>
        </w:rPr>
        <w:t>u</w:t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  <w:u w:color="000000" w:val="thick"/>
        </w:rPr>
        <w:t>i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-2"/>
          <w:w w:val="99"/>
          <w:position w:val="-1"/>
          <w:sz w:val="18"/>
          <w:szCs w:val="18"/>
          <w:u w:color="000000" w:val="thick"/>
        </w:rPr>
        <w:t>t</w:t>
      </w:r>
      <w:r>
        <w:rPr>
          <w:rFonts w:ascii="Arial" w:cs="Arial" w:eastAsia="Arial" w:hAnsi="Arial"/>
          <w:b/>
          <w:spacing w:val="-2"/>
          <w:w w:val="99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  <w:u w:color="000000" w:val="thick"/>
        </w:rPr>
        <w:t>g</w:t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1"/>
          <w:w w:val="99"/>
          <w:position w:val="-1"/>
          <w:sz w:val="18"/>
          <w:szCs w:val="18"/>
          <w:u w:color="000000" w:val="thick"/>
        </w:rPr>
        <w:t>e</w:t>
      </w:r>
      <w:r>
        <w:rPr>
          <w:rFonts w:ascii="Arial" w:cs="Arial" w:eastAsia="Arial" w:hAnsi="Arial"/>
          <w:b/>
          <w:spacing w:val="1"/>
          <w:w w:val="99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-2"/>
          <w:w w:val="99"/>
          <w:position w:val="-1"/>
          <w:sz w:val="18"/>
          <w:szCs w:val="18"/>
          <w:u w:color="000000" w:val="thick"/>
        </w:rPr>
        <w:t>v</w:t>
      </w:r>
      <w:r>
        <w:rPr>
          <w:rFonts w:ascii="Arial" w:cs="Arial" w:eastAsia="Arial" w:hAnsi="Arial"/>
          <w:b/>
          <w:spacing w:val="-2"/>
          <w:w w:val="99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  <w:u w:color="000000" w:val="thick"/>
        </w:rPr>
        <w:t>o</w:t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1"/>
          <w:w w:val="99"/>
          <w:position w:val="-1"/>
          <w:sz w:val="18"/>
          <w:szCs w:val="18"/>
          <w:u w:color="000000" w:val="thick"/>
        </w:rPr>
        <w:t>e</w:t>
      </w:r>
      <w:r>
        <w:rPr>
          <w:rFonts w:ascii="Arial" w:cs="Arial" w:eastAsia="Arial" w:hAnsi="Arial"/>
          <w:b/>
          <w:spacing w:val="1"/>
          <w:w w:val="99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0"/>
          <w:w w:val="99"/>
          <w:position w:val="-1"/>
          <w:sz w:val="18"/>
          <w:szCs w:val="18"/>
          <w:u w:color="000000" w:val="thick"/>
        </w:rPr>
        <w:t>r</w:t>
      </w:r>
      <w:r>
        <w:rPr>
          <w:rFonts w:ascii="Arial" w:cs="Arial" w:eastAsia="Arial" w:hAnsi="Arial"/>
          <w:b/>
          <w:spacing w:val="0"/>
          <w:w w:val="99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  <w:u w:color="000000" w:val="thick"/>
        </w:rPr>
        <w:t>d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-79"/>
          <w:w w:val="99"/>
          <w:position w:val="-1"/>
          <w:sz w:val="18"/>
          <w:szCs w:val="18"/>
          <w:u w:color="000000" w:val="thick"/>
        </w:rPr>
        <w:t> </w:t>
      </w:r>
      <w:r>
        <w:rPr>
          <w:rFonts w:ascii="Arial" w:cs="Arial" w:eastAsia="Arial" w:hAnsi="Arial"/>
          <w:b/>
          <w:spacing w:val="-79"/>
          <w:w w:val="99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  <w:u w:color="000000" w:val="thick"/>
        </w:rPr>
        <w:t>z</w:t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  <w:u w:color="000000" w:val="thick"/>
        </w:rPr>
        <w:t>i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  <w:u w:color="000000" w:val="thick"/>
        </w:rPr>
        <w:t>j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-2"/>
          <w:w w:val="100"/>
          <w:position w:val="-1"/>
          <w:sz w:val="18"/>
          <w:szCs w:val="18"/>
          <w:u w:color="000000" w:val="thick"/>
        </w:rPr>
        <w:t>n</w:t>
      </w:r>
      <w:r>
        <w:rPr>
          <w:rFonts w:ascii="Arial" w:cs="Arial" w:eastAsia="Arial" w:hAnsi="Arial"/>
          <w:b/>
          <w:spacing w:val="-2"/>
          <w:w w:val="100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  <w:u w:color="000000" w:val="thick"/>
        </w:rPr>
        <w:t>.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</w:r>
      <w:r>
        <w:rPr>
          <w:rFonts w:ascii="Arial" w:cs="Arial" w:eastAsia="Arial" w:hAnsi="Arial"/>
          <w:spacing w:val="0"/>
          <w:w w:val="100"/>
          <w:position w:val="0"/>
          <w:sz w:val="18"/>
          <w:szCs w:val="18"/>
        </w:rPr>
      </w:r>
    </w:p>
    <w:p>
      <w:pPr>
        <w:rPr>
          <w:sz w:val="19"/>
          <w:szCs w:val="19"/>
        </w:rPr>
        <w:jc w:val="left"/>
        <w:spacing w:line="180" w:lineRule="exact"/>
      </w:pPr>
      <w:r>
        <w:rPr>
          <w:sz w:val="19"/>
          <w:szCs w:val="19"/>
        </w:rPr>
      </w:r>
    </w:p>
    <w:tbl>
      <w:tblPr>
        <w:tblW w:type="auto" w:w="0"/>
        <w:tblLook w:val="01E0"/>
        <w:jc w:val="left"/>
        <w:tblInd w:type="dxa" w:w="1054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636"/>
        </w:trPr>
        <w:tc>
          <w:tcPr>
            <w:tcW w:type="dxa" w:w="178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ascii="Arial" w:cs="Arial" w:eastAsia="Arial" w:hAnsi="Arial"/>
                <w:sz w:val="18"/>
                <w:szCs w:val="18"/>
              </w:rPr>
              <w:jc w:val="left"/>
              <w:spacing w:line="240" w:lineRule="atLeast"/>
              <w:ind w:hanging="29" w:left="443" w:right="378"/>
            </w:pPr>
            <w:r>
              <w:rPr>
                <w:rFonts w:ascii="Arial" w:cs="Arial" w:eastAsia="Arial" w:hAnsi="Arial"/>
                <w:w w:val="118"/>
                <w:sz w:val="18"/>
                <w:szCs w:val="18"/>
              </w:rPr>
              <w:t>Z</w:t>
            </w:r>
            <w:r>
              <w:rPr>
                <w:rFonts w:ascii="Arial" w:cs="Arial" w:eastAsia="Arial" w:hAnsi="Arial"/>
                <w:w w:val="149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w w:val="133"/>
                <w:sz w:val="18"/>
                <w:szCs w:val="18"/>
              </w:rPr>
              <w:t>ch</w:t>
            </w:r>
            <w:r>
              <w:rPr>
                <w:rFonts w:ascii="Arial" w:cs="Arial" w:eastAsia="Arial" w:hAnsi="Arial"/>
                <w:spacing w:val="-1"/>
                <w:w w:val="133"/>
                <w:sz w:val="18"/>
                <w:szCs w:val="18"/>
              </w:rPr>
              <w:t>t</w:t>
            </w:r>
            <w:r>
              <w:rPr>
                <w:rFonts w:ascii="Arial" w:cs="Arial" w:eastAsia="Arial" w:hAnsi="Arial"/>
                <w:spacing w:val="0"/>
                <w:w w:val="122"/>
                <w:sz w:val="18"/>
                <w:szCs w:val="18"/>
              </w:rPr>
              <w:t>baar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1"/>
                <w:w w:val="123"/>
                <w:sz w:val="18"/>
                <w:szCs w:val="18"/>
              </w:rPr>
              <w:t>s</w:t>
            </w:r>
            <w:r>
              <w:rPr>
                <w:rFonts w:ascii="Arial" w:cs="Arial" w:eastAsia="Arial" w:hAnsi="Arial"/>
                <w:spacing w:val="0"/>
                <w:w w:val="123"/>
                <w:sz w:val="18"/>
                <w:szCs w:val="18"/>
              </w:rPr>
              <w:t>chei</w:t>
            </w:r>
            <w:r>
              <w:rPr>
                <w:rFonts w:ascii="Arial" w:cs="Arial" w:eastAsia="Arial" w:hAnsi="Arial"/>
                <w:spacing w:val="0"/>
                <w:w w:val="123"/>
                <w:sz w:val="18"/>
                <w:szCs w:val="18"/>
              </w:rPr>
              <w:t>den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541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4"/>
                <w:szCs w:val="14"/>
              </w:rPr>
              <w:jc w:val="left"/>
              <w:spacing w:before="7" w:line="140" w:lineRule="exact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ascii="Arial" w:cs="Arial" w:eastAsia="Arial" w:hAnsi="Arial"/>
                <w:sz w:val="18"/>
                <w:szCs w:val="18"/>
              </w:rPr>
              <w:jc w:val="left"/>
              <w:ind w:left="107"/>
            </w:pPr>
            <w:r>
              <w:rPr>
                <w:rFonts w:ascii="Arial" w:cs="Arial" w:eastAsia="Arial" w:hAnsi="Arial"/>
                <w:spacing w:val="-1"/>
                <w:w w:val="116"/>
                <w:sz w:val="18"/>
                <w:szCs w:val="18"/>
              </w:rPr>
              <w:t>V</w:t>
            </w:r>
            <w:r>
              <w:rPr>
                <w:rFonts w:ascii="Arial" w:cs="Arial" w:eastAsia="Arial" w:hAnsi="Arial"/>
                <w:spacing w:val="0"/>
                <w:w w:val="124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-1"/>
                <w:w w:val="124"/>
                <w:sz w:val="18"/>
                <w:szCs w:val="18"/>
              </w:rPr>
              <w:t>r</w:t>
            </w:r>
            <w:r>
              <w:rPr>
                <w:rFonts w:ascii="Arial" w:cs="Arial" w:eastAsia="Arial" w:hAnsi="Arial"/>
                <w:spacing w:val="0"/>
                <w:w w:val="124"/>
                <w:sz w:val="18"/>
                <w:szCs w:val="18"/>
              </w:rPr>
              <w:t>g</w:t>
            </w:r>
            <w:r>
              <w:rPr>
                <w:rFonts w:ascii="Arial" w:cs="Arial" w:eastAsia="Arial" w:hAnsi="Arial"/>
                <w:spacing w:val="-1"/>
                <w:w w:val="124"/>
                <w:sz w:val="18"/>
                <w:szCs w:val="18"/>
              </w:rPr>
              <w:t>r</w:t>
            </w:r>
            <w:r>
              <w:rPr>
                <w:rFonts w:ascii="Arial" w:cs="Arial" w:eastAsia="Arial" w:hAnsi="Arial"/>
                <w:spacing w:val="0"/>
                <w:w w:val="122"/>
                <w:sz w:val="18"/>
                <w:szCs w:val="18"/>
              </w:rPr>
              <w:t>endel</w:t>
            </w:r>
            <w:r>
              <w:rPr>
                <w:rFonts w:ascii="Arial" w:cs="Arial" w:eastAsia="Arial" w:hAnsi="Arial"/>
                <w:spacing w:val="0"/>
                <w:w w:val="119"/>
                <w:sz w:val="18"/>
                <w:szCs w:val="18"/>
              </w:rPr>
              <w:t>en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675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4"/>
                <w:szCs w:val="14"/>
              </w:rPr>
              <w:jc w:val="left"/>
              <w:spacing w:before="7" w:line="140" w:lineRule="exact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ascii="Arial" w:cs="Arial" w:eastAsia="Arial" w:hAnsi="Arial"/>
                <w:sz w:val="18"/>
                <w:szCs w:val="18"/>
              </w:rPr>
              <w:jc w:val="left"/>
              <w:ind w:left="529"/>
            </w:pPr>
            <w:r>
              <w:rPr>
                <w:rFonts w:ascii="Arial" w:cs="Arial" w:eastAsia="Arial" w:hAnsi="Arial"/>
                <w:spacing w:val="1"/>
                <w:w w:val="113"/>
                <w:sz w:val="18"/>
                <w:szCs w:val="18"/>
              </w:rPr>
              <w:t>M</w:t>
            </w:r>
            <w:r>
              <w:rPr>
                <w:rFonts w:ascii="Arial" w:cs="Arial" w:eastAsia="Arial" w:hAnsi="Arial"/>
                <w:spacing w:val="0"/>
                <w:w w:val="133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-1"/>
                <w:w w:val="133"/>
                <w:sz w:val="18"/>
                <w:szCs w:val="18"/>
              </w:rPr>
              <w:t>t</w:t>
            </w:r>
            <w:r>
              <w:rPr>
                <w:rFonts w:ascii="Arial" w:cs="Arial" w:eastAsia="Arial" w:hAnsi="Arial"/>
                <w:spacing w:val="0"/>
                <w:w w:val="119"/>
                <w:sz w:val="18"/>
                <w:szCs w:val="18"/>
              </w:rPr>
              <w:t>en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625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4"/>
                <w:szCs w:val="14"/>
              </w:rPr>
              <w:jc w:val="left"/>
              <w:spacing w:before="7" w:line="140" w:lineRule="exact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ascii="Arial" w:cs="Arial" w:eastAsia="Arial" w:hAnsi="Arial"/>
                <w:sz w:val="18"/>
                <w:szCs w:val="18"/>
              </w:rPr>
              <w:jc w:val="left"/>
              <w:ind w:left="459"/>
            </w:pPr>
            <w:r>
              <w:rPr>
                <w:rFonts w:ascii="Arial" w:cs="Arial" w:eastAsia="Arial" w:hAnsi="Arial"/>
                <w:spacing w:val="-1"/>
                <w:w w:val="116"/>
                <w:sz w:val="18"/>
                <w:szCs w:val="18"/>
              </w:rPr>
              <w:t>A</w:t>
            </w:r>
            <w:r>
              <w:rPr>
                <w:rFonts w:ascii="Arial" w:cs="Arial" w:eastAsia="Arial" w:hAnsi="Arial"/>
                <w:spacing w:val="0"/>
                <w:w w:val="124"/>
                <w:sz w:val="18"/>
                <w:szCs w:val="18"/>
              </w:rPr>
              <w:t>a</w:t>
            </w:r>
            <w:r>
              <w:rPr>
                <w:rFonts w:ascii="Arial" w:cs="Arial" w:eastAsia="Arial" w:hAnsi="Arial"/>
                <w:spacing w:val="-1"/>
                <w:w w:val="124"/>
                <w:sz w:val="18"/>
                <w:szCs w:val="18"/>
              </w:rPr>
              <w:t>r</w:t>
            </w:r>
            <w:r>
              <w:rPr>
                <w:rFonts w:ascii="Arial" w:cs="Arial" w:eastAsia="Arial" w:hAnsi="Arial"/>
                <w:spacing w:val="0"/>
                <w:w w:val="119"/>
                <w:sz w:val="18"/>
                <w:szCs w:val="18"/>
              </w:rPr>
              <w:t>den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565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4"/>
                <w:szCs w:val="14"/>
              </w:rPr>
              <w:jc w:val="left"/>
              <w:spacing w:before="7" w:line="140" w:lineRule="exact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ascii="Arial" w:cs="Arial" w:eastAsia="Arial" w:hAnsi="Arial"/>
                <w:sz w:val="18"/>
                <w:szCs w:val="18"/>
              </w:rPr>
              <w:jc w:val="left"/>
              <w:ind w:left="253"/>
            </w:pPr>
            <w:r>
              <w:rPr>
                <w:rFonts w:ascii="Arial" w:cs="Arial" w:eastAsia="Arial" w:hAnsi="Arial"/>
                <w:spacing w:val="-1"/>
                <w:w w:val="116"/>
                <w:sz w:val="18"/>
                <w:szCs w:val="18"/>
              </w:rPr>
              <w:t>A</w:t>
            </w:r>
            <w:r>
              <w:rPr>
                <w:rFonts w:ascii="Arial" w:cs="Arial" w:eastAsia="Arial" w:hAnsi="Arial"/>
                <w:spacing w:val="0"/>
                <w:w w:val="140"/>
                <w:sz w:val="18"/>
                <w:szCs w:val="18"/>
              </w:rPr>
              <w:t>f</w:t>
            </w:r>
            <w:r>
              <w:rPr>
                <w:rFonts w:ascii="Arial" w:cs="Arial" w:eastAsia="Arial" w:hAnsi="Arial"/>
                <w:spacing w:val="0"/>
                <w:w w:val="122"/>
                <w:sz w:val="18"/>
                <w:szCs w:val="18"/>
              </w:rPr>
              <w:t>baken</w:t>
            </w:r>
            <w:r>
              <w:rPr>
                <w:rFonts w:ascii="Arial" w:cs="Arial" w:eastAsia="Arial" w:hAnsi="Arial"/>
                <w:spacing w:val="0"/>
                <w:w w:val="119"/>
                <w:sz w:val="18"/>
                <w:szCs w:val="18"/>
              </w:rPr>
              <w:t>en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hRule="exact" w:val="1080"/>
        </w:trPr>
        <w:tc>
          <w:tcPr>
            <w:tcW w:type="dxa" w:w="178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541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675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625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565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338"/>
        </w:trPr>
        <w:tc>
          <w:tcPr>
            <w:tcW w:type="dxa" w:w="178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4"/>
                <w:szCs w:val="14"/>
              </w:rPr>
              <w:jc w:val="left"/>
              <w:spacing w:before="4" w:line="140" w:lineRule="exact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ascii="Arial" w:cs="Arial" w:eastAsia="Arial" w:hAnsi="Arial"/>
                <w:sz w:val="16"/>
                <w:szCs w:val="16"/>
              </w:rPr>
              <w:jc w:val="center"/>
              <w:spacing w:line="180" w:lineRule="exact"/>
              <w:ind w:left="723" w:right="717"/>
            </w:pPr>
            <w:r>
              <w:rPr>
                <w:rFonts w:ascii="Arial" w:cs="Arial" w:eastAsia="Arial" w:hAnsi="Arial"/>
                <w:spacing w:val="1"/>
                <w:w w:val="107"/>
                <w:sz w:val="16"/>
                <w:szCs w:val="16"/>
              </w:rPr>
              <w:t>O</w:t>
            </w:r>
            <w:r>
              <w:rPr>
                <w:rFonts w:ascii="Arial" w:cs="Arial" w:eastAsia="Arial" w:hAnsi="Arial"/>
                <w:spacing w:val="0"/>
                <w:w w:val="125"/>
                <w:sz w:val="16"/>
                <w:szCs w:val="16"/>
              </w:rPr>
              <w:t>K</w:t>
            </w:r>
            <w:r>
              <w:rPr>
                <w:rFonts w:ascii="Arial" w:cs="Arial" w:eastAsia="Arial" w:hAns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type="dxa" w:w="1541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4"/>
                <w:szCs w:val="14"/>
              </w:rPr>
              <w:jc w:val="left"/>
              <w:spacing w:before="4" w:line="140" w:lineRule="exact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ascii="Arial" w:cs="Arial" w:eastAsia="Arial" w:hAnsi="Arial"/>
                <w:sz w:val="16"/>
                <w:szCs w:val="16"/>
              </w:rPr>
              <w:jc w:val="center"/>
              <w:spacing w:line="180" w:lineRule="exact"/>
              <w:ind w:left="600" w:right="597"/>
            </w:pPr>
            <w:r>
              <w:rPr>
                <w:rFonts w:ascii="Arial" w:cs="Arial" w:eastAsia="Arial" w:hAnsi="Arial"/>
                <w:spacing w:val="1"/>
                <w:w w:val="107"/>
                <w:sz w:val="16"/>
                <w:szCs w:val="16"/>
              </w:rPr>
              <w:t>O</w:t>
            </w:r>
            <w:r>
              <w:rPr>
                <w:rFonts w:ascii="Arial" w:cs="Arial" w:eastAsia="Arial" w:hAnsi="Arial"/>
                <w:spacing w:val="0"/>
                <w:w w:val="125"/>
                <w:sz w:val="16"/>
                <w:szCs w:val="16"/>
              </w:rPr>
              <w:t>K</w:t>
            </w:r>
            <w:r>
              <w:rPr>
                <w:rFonts w:ascii="Arial" w:cs="Arial" w:eastAsia="Arial" w:hAns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type="dxa" w:w="891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4"/>
                <w:szCs w:val="14"/>
              </w:rPr>
              <w:jc w:val="left"/>
              <w:spacing w:before="4" w:line="140" w:lineRule="exact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ascii="Arial" w:cs="Arial" w:eastAsia="Arial" w:hAnsi="Arial"/>
                <w:sz w:val="16"/>
                <w:szCs w:val="16"/>
              </w:rPr>
              <w:jc w:val="center"/>
              <w:spacing w:line="180" w:lineRule="exact"/>
              <w:ind w:left="276" w:right="270"/>
            </w:pPr>
            <w:r>
              <w:rPr>
                <w:rFonts w:ascii="Arial" w:cs="Arial" w:eastAsia="Arial" w:hAnsi="Arial"/>
                <w:spacing w:val="1"/>
                <w:w w:val="107"/>
                <w:sz w:val="16"/>
                <w:szCs w:val="16"/>
              </w:rPr>
              <w:t>O</w:t>
            </w:r>
            <w:r>
              <w:rPr>
                <w:rFonts w:ascii="Arial" w:cs="Arial" w:eastAsia="Arial" w:hAnsi="Arial"/>
                <w:spacing w:val="0"/>
                <w:w w:val="125"/>
                <w:sz w:val="16"/>
                <w:szCs w:val="16"/>
              </w:rPr>
              <w:t>K</w:t>
            </w:r>
            <w:r>
              <w:rPr>
                <w:rFonts w:ascii="Arial" w:cs="Arial" w:eastAsia="Arial" w:hAns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type="dxa" w:w="78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4"/>
                <w:szCs w:val="14"/>
              </w:rPr>
              <w:jc w:val="left"/>
              <w:spacing w:before="4" w:line="140" w:lineRule="exact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ascii="Arial" w:cs="Arial" w:eastAsia="Arial" w:hAnsi="Arial"/>
                <w:sz w:val="16"/>
                <w:szCs w:val="16"/>
              </w:rPr>
              <w:jc w:val="left"/>
              <w:spacing w:line="180" w:lineRule="exact"/>
              <w:ind w:left="205"/>
            </w:pPr>
            <w:r>
              <w:rPr>
                <w:rFonts w:ascii="Arial" w:cs="Arial" w:eastAsia="Arial" w:hAnsi="Arial"/>
                <w:color w:val="FF0000"/>
                <w:spacing w:val="1"/>
                <w:w w:val="115"/>
                <w:sz w:val="16"/>
                <w:szCs w:val="16"/>
              </w:rPr>
              <w:t>N</w:t>
            </w:r>
            <w:r>
              <w:rPr>
                <w:rFonts w:ascii="Arial" w:cs="Arial" w:eastAsia="Arial" w:hAnsi="Arial"/>
                <w:color w:val="FF0000"/>
                <w:spacing w:val="0"/>
                <w:w w:val="117"/>
                <w:sz w:val="16"/>
                <w:szCs w:val="16"/>
              </w:rPr>
              <w:t>V</w:t>
            </w:r>
            <w:r>
              <w:rPr>
                <w:rFonts w:ascii="Arial" w:cs="Arial" w:eastAsia="Arial" w:hAnsi="Arial"/>
                <w:color w:val="FF0000"/>
                <w:spacing w:val="0"/>
                <w:w w:val="118"/>
                <w:sz w:val="16"/>
                <w:szCs w:val="16"/>
              </w:rPr>
              <w:t>T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type="dxa" w:w="91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4"/>
                <w:szCs w:val="14"/>
              </w:rPr>
              <w:jc w:val="left"/>
              <w:spacing w:before="4" w:line="140" w:lineRule="exact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ascii="Arial" w:cs="Arial" w:eastAsia="Arial" w:hAnsi="Arial"/>
                <w:sz w:val="16"/>
                <w:szCs w:val="16"/>
              </w:rPr>
              <w:jc w:val="center"/>
              <w:spacing w:line="180" w:lineRule="exact"/>
              <w:ind w:left="291" w:right="282"/>
            </w:pPr>
            <w:r>
              <w:rPr>
                <w:rFonts w:ascii="Arial" w:cs="Arial" w:eastAsia="Arial" w:hAnsi="Arial"/>
                <w:spacing w:val="1"/>
                <w:w w:val="107"/>
                <w:sz w:val="16"/>
                <w:szCs w:val="16"/>
              </w:rPr>
              <w:t>O</w:t>
            </w:r>
            <w:r>
              <w:rPr>
                <w:rFonts w:ascii="Arial" w:cs="Arial" w:eastAsia="Arial" w:hAnsi="Arial"/>
                <w:spacing w:val="0"/>
                <w:w w:val="125"/>
                <w:sz w:val="16"/>
                <w:szCs w:val="16"/>
              </w:rPr>
              <w:t>K</w:t>
            </w:r>
            <w:r>
              <w:rPr>
                <w:rFonts w:ascii="Arial" w:cs="Arial" w:eastAsia="Arial" w:hAns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type="dxa" w:w="70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4"/>
                <w:szCs w:val="14"/>
              </w:rPr>
              <w:jc w:val="left"/>
              <w:spacing w:before="4" w:line="140" w:lineRule="exact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ascii="Arial" w:cs="Arial" w:eastAsia="Arial" w:hAnsi="Arial"/>
                <w:sz w:val="16"/>
                <w:szCs w:val="16"/>
              </w:rPr>
              <w:jc w:val="left"/>
              <w:spacing w:line="180" w:lineRule="exact"/>
              <w:ind w:left="162"/>
            </w:pPr>
            <w:r>
              <w:rPr>
                <w:rFonts w:ascii="Arial" w:cs="Arial" w:eastAsia="Arial" w:hAnsi="Arial"/>
                <w:color w:val="FF0000"/>
                <w:spacing w:val="1"/>
                <w:w w:val="115"/>
                <w:sz w:val="16"/>
                <w:szCs w:val="16"/>
              </w:rPr>
              <w:t>N</w:t>
            </w:r>
            <w:r>
              <w:rPr>
                <w:rFonts w:ascii="Arial" w:cs="Arial" w:eastAsia="Arial" w:hAnsi="Arial"/>
                <w:color w:val="FF0000"/>
                <w:spacing w:val="0"/>
                <w:w w:val="117"/>
                <w:sz w:val="16"/>
                <w:szCs w:val="16"/>
              </w:rPr>
              <w:t>V</w:t>
            </w:r>
            <w:r>
              <w:rPr>
                <w:rFonts w:ascii="Arial" w:cs="Arial" w:eastAsia="Arial" w:hAnsi="Arial"/>
                <w:color w:val="FF0000"/>
                <w:spacing w:val="0"/>
                <w:w w:val="118"/>
                <w:sz w:val="16"/>
                <w:szCs w:val="16"/>
              </w:rPr>
              <w:t>T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type="dxa" w:w="85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4"/>
                <w:szCs w:val="14"/>
              </w:rPr>
              <w:jc w:val="left"/>
              <w:spacing w:before="4" w:line="140" w:lineRule="exact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ascii="Arial" w:cs="Arial" w:eastAsia="Arial" w:hAnsi="Arial"/>
                <w:sz w:val="16"/>
                <w:szCs w:val="16"/>
              </w:rPr>
              <w:jc w:val="center"/>
              <w:spacing w:line="180" w:lineRule="exact"/>
              <w:ind w:left="257" w:right="249"/>
            </w:pPr>
            <w:r>
              <w:rPr>
                <w:rFonts w:ascii="Arial" w:cs="Arial" w:eastAsia="Arial" w:hAnsi="Arial"/>
                <w:spacing w:val="1"/>
                <w:w w:val="107"/>
                <w:sz w:val="16"/>
                <w:szCs w:val="16"/>
              </w:rPr>
              <w:t>O</w:t>
            </w:r>
            <w:r>
              <w:rPr>
                <w:rFonts w:ascii="Arial" w:cs="Arial" w:eastAsia="Arial" w:hAnsi="Arial"/>
                <w:spacing w:val="0"/>
                <w:w w:val="125"/>
                <w:sz w:val="16"/>
                <w:szCs w:val="16"/>
              </w:rPr>
              <w:t>K</w:t>
            </w:r>
            <w:r>
              <w:rPr>
                <w:rFonts w:ascii="Arial" w:cs="Arial" w:eastAsia="Arial" w:hAns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type="dxa" w:w="71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4"/>
                <w:szCs w:val="14"/>
              </w:rPr>
              <w:jc w:val="left"/>
              <w:spacing w:before="4" w:line="140" w:lineRule="exact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ascii="Arial" w:cs="Arial" w:eastAsia="Arial" w:hAnsi="Arial"/>
                <w:sz w:val="16"/>
                <w:szCs w:val="16"/>
              </w:rPr>
              <w:jc w:val="left"/>
              <w:spacing w:line="180" w:lineRule="exact"/>
              <w:ind w:left="164"/>
            </w:pPr>
            <w:r>
              <w:rPr>
                <w:rFonts w:ascii="Arial" w:cs="Arial" w:eastAsia="Arial" w:hAnsi="Arial"/>
                <w:color w:val="FF0000"/>
                <w:spacing w:val="1"/>
                <w:w w:val="115"/>
                <w:sz w:val="16"/>
                <w:szCs w:val="16"/>
              </w:rPr>
              <w:t>N</w:t>
            </w:r>
            <w:r>
              <w:rPr>
                <w:rFonts w:ascii="Arial" w:cs="Arial" w:eastAsia="Arial" w:hAnsi="Arial"/>
                <w:color w:val="FF0000"/>
                <w:spacing w:val="0"/>
                <w:w w:val="117"/>
                <w:sz w:val="16"/>
                <w:szCs w:val="16"/>
              </w:rPr>
              <w:t>V</w:t>
            </w:r>
            <w:r>
              <w:rPr>
                <w:rFonts w:ascii="Arial" w:cs="Arial" w:eastAsia="Arial" w:hAnsi="Arial"/>
                <w:color w:val="FF0000"/>
                <w:spacing w:val="0"/>
                <w:w w:val="118"/>
                <w:sz w:val="16"/>
                <w:szCs w:val="16"/>
              </w:rPr>
              <w:t>T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hRule="exact" w:val="341"/>
        </w:trPr>
        <w:tc>
          <w:tcPr>
            <w:tcW w:type="dxa" w:w="178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2"/>
                <w:szCs w:val="12"/>
              </w:rPr>
              <w:jc w:val="left"/>
              <w:spacing w:line="120" w:lineRule="exact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ascii="Wingdings" w:cs="Wingdings" w:eastAsia="Wingdings" w:hAnsi="Wingdings"/>
                <w:sz w:val="22"/>
                <w:szCs w:val="22"/>
              </w:rPr>
              <w:jc w:val="center"/>
              <w:spacing w:line="200" w:lineRule="exact"/>
              <w:ind w:left="752" w:right="750"/>
            </w:pPr>
            <w:r>
              <w:rPr>
                <w:rFonts w:ascii="Wingdings" w:cs="Wingdings" w:eastAsia="Wingdings" w:hAnsi="Wingdings"/>
                <w:spacing w:val="0"/>
                <w:w w:val="100"/>
                <w:position w:val="-3"/>
                <w:sz w:val="22"/>
                <w:szCs w:val="22"/>
              </w:rPr>
              <w:t></w:t>
            </w:r>
            <w:r>
              <w:rPr>
                <w:rFonts w:ascii="Wingdings" w:cs="Wingdings" w:eastAsia="Wingdings" w:hAnsi="Wingdings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type="dxa" w:w="1541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2"/>
                <w:szCs w:val="12"/>
              </w:rPr>
              <w:jc w:val="left"/>
              <w:spacing w:line="120" w:lineRule="exact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ascii="Wingdings" w:cs="Wingdings" w:eastAsia="Wingdings" w:hAnsi="Wingdings"/>
                <w:sz w:val="22"/>
                <w:szCs w:val="22"/>
              </w:rPr>
              <w:jc w:val="center"/>
              <w:spacing w:line="200" w:lineRule="exact"/>
              <w:ind w:left="632" w:right="628"/>
            </w:pPr>
            <w:r>
              <w:rPr>
                <w:rFonts w:ascii="Wingdings" w:cs="Wingdings" w:eastAsia="Wingdings" w:hAnsi="Wingdings"/>
                <w:spacing w:val="0"/>
                <w:w w:val="100"/>
                <w:position w:val="-3"/>
                <w:sz w:val="22"/>
                <w:szCs w:val="22"/>
              </w:rPr>
              <w:t></w:t>
            </w:r>
            <w:r>
              <w:rPr>
                <w:rFonts w:ascii="Wingdings" w:cs="Wingdings" w:eastAsia="Wingdings" w:hAnsi="Wingdings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type="dxa" w:w="891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2"/>
                <w:szCs w:val="12"/>
              </w:rPr>
              <w:jc w:val="left"/>
              <w:spacing w:line="120" w:lineRule="exact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ascii="Wingdings" w:cs="Wingdings" w:eastAsia="Wingdings" w:hAnsi="Wingdings"/>
                <w:sz w:val="22"/>
                <w:szCs w:val="22"/>
              </w:rPr>
              <w:jc w:val="center"/>
              <w:spacing w:line="200" w:lineRule="exact"/>
              <w:ind w:left="305" w:right="304"/>
            </w:pPr>
            <w:r>
              <w:rPr>
                <w:rFonts w:ascii="Wingdings" w:cs="Wingdings" w:eastAsia="Wingdings" w:hAnsi="Wingdings"/>
                <w:spacing w:val="0"/>
                <w:w w:val="100"/>
                <w:position w:val="-3"/>
                <w:sz w:val="22"/>
                <w:szCs w:val="22"/>
              </w:rPr>
              <w:t></w:t>
            </w:r>
            <w:r>
              <w:rPr>
                <w:rFonts w:ascii="Wingdings" w:cs="Wingdings" w:eastAsia="Wingdings" w:hAnsi="Wingdings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type="dxa" w:w="78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2"/>
                <w:szCs w:val="12"/>
              </w:rPr>
              <w:jc w:val="left"/>
              <w:spacing w:line="120" w:lineRule="exact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ascii="Wingdings" w:cs="Wingdings" w:eastAsia="Wingdings" w:hAnsi="Wingdings"/>
                <w:sz w:val="22"/>
                <w:szCs w:val="22"/>
              </w:rPr>
              <w:jc w:val="center"/>
              <w:spacing w:line="200" w:lineRule="exact"/>
              <w:ind w:left="257" w:right="246"/>
            </w:pPr>
            <w:r>
              <w:rPr>
                <w:rFonts w:ascii="Wingdings" w:cs="Wingdings" w:eastAsia="Wingdings" w:hAnsi="Wingdings"/>
                <w:color w:val="FF0000"/>
                <w:spacing w:val="0"/>
                <w:w w:val="100"/>
                <w:position w:val="-3"/>
                <w:sz w:val="22"/>
                <w:szCs w:val="22"/>
              </w:rPr>
              <w:t></w:t>
            </w:r>
            <w:r>
              <w:rPr>
                <w:rFonts w:ascii="Wingdings" w:cs="Wingdings" w:eastAsia="Wingdings" w:hAnsi="Wingdings"/>
                <w:color w:val="000000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type="dxa" w:w="91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2"/>
                <w:szCs w:val="12"/>
              </w:rPr>
              <w:jc w:val="left"/>
              <w:spacing w:line="120" w:lineRule="exact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ascii="Wingdings" w:cs="Wingdings" w:eastAsia="Wingdings" w:hAnsi="Wingdings"/>
                <w:sz w:val="22"/>
                <w:szCs w:val="22"/>
              </w:rPr>
              <w:jc w:val="center"/>
              <w:spacing w:line="200" w:lineRule="exact"/>
              <w:ind w:left="320" w:right="316"/>
            </w:pPr>
            <w:r>
              <w:rPr>
                <w:rFonts w:ascii="Wingdings" w:cs="Wingdings" w:eastAsia="Wingdings" w:hAnsi="Wingdings"/>
                <w:spacing w:val="0"/>
                <w:w w:val="100"/>
                <w:position w:val="-3"/>
                <w:sz w:val="22"/>
                <w:szCs w:val="22"/>
              </w:rPr>
              <w:t></w:t>
            </w:r>
            <w:r>
              <w:rPr>
                <w:rFonts w:ascii="Wingdings" w:cs="Wingdings" w:eastAsia="Wingdings" w:hAnsi="Wingdings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type="dxa" w:w="70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2"/>
                <w:szCs w:val="12"/>
              </w:rPr>
              <w:jc w:val="left"/>
              <w:spacing w:line="120" w:lineRule="exact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ascii="Wingdings" w:cs="Wingdings" w:eastAsia="Wingdings" w:hAnsi="Wingdings"/>
                <w:sz w:val="22"/>
                <w:szCs w:val="22"/>
              </w:rPr>
              <w:jc w:val="center"/>
              <w:spacing w:line="200" w:lineRule="exact"/>
              <w:ind w:left="214" w:right="212"/>
            </w:pPr>
            <w:r>
              <w:rPr>
                <w:rFonts w:ascii="Wingdings" w:cs="Wingdings" w:eastAsia="Wingdings" w:hAnsi="Wingdings"/>
                <w:color w:val="FF0000"/>
                <w:spacing w:val="0"/>
                <w:w w:val="100"/>
                <w:position w:val="-3"/>
                <w:sz w:val="22"/>
                <w:szCs w:val="22"/>
              </w:rPr>
              <w:t></w:t>
            </w:r>
            <w:r>
              <w:rPr>
                <w:rFonts w:ascii="Wingdings" w:cs="Wingdings" w:eastAsia="Wingdings" w:hAnsi="Wingdings"/>
                <w:color w:val="000000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type="dxa" w:w="85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2"/>
                <w:szCs w:val="12"/>
              </w:rPr>
              <w:jc w:val="left"/>
              <w:spacing w:line="120" w:lineRule="exact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ascii="Wingdings" w:cs="Wingdings" w:eastAsia="Wingdings" w:hAnsi="Wingdings"/>
                <w:sz w:val="22"/>
                <w:szCs w:val="22"/>
              </w:rPr>
              <w:jc w:val="center"/>
              <w:spacing w:line="200" w:lineRule="exact"/>
              <w:ind w:left="289" w:right="280"/>
            </w:pPr>
            <w:r>
              <w:rPr>
                <w:rFonts w:ascii="Wingdings" w:cs="Wingdings" w:eastAsia="Wingdings" w:hAnsi="Wingdings"/>
                <w:spacing w:val="0"/>
                <w:w w:val="100"/>
                <w:position w:val="-3"/>
                <w:sz w:val="22"/>
                <w:szCs w:val="22"/>
              </w:rPr>
              <w:t></w:t>
            </w:r>
            <w:r>
              <w:rPr>
                <w:rFonts w:ascii="Wingdings" w:cs="Wingdings" w:eastAsia="Wingdings" w:hAnsi="Wingdings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type="dxa" w:w="71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2"/>
                <w:szCs w:val="12"/>
              </w:rPr>
              <w:jc w:val="left"/>
              <w:spacing w:line="120" w:lineRule="exact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ascii="Wingdings" w:cs="Wingdings" w:eastAsia="Wingdings" w:hAnsi="Wingdings"/>
                <w:sz w:val="22"/>
                <w:szCs w:val="22"/>
              </w:rPr>
              <w:jc w:val="center"/>
              <w:spacing w:line="200" w:lineRule="exact"/>
              <w:ind w:left="216" w:right="217"/>
            </w:pPr>
            <w:r>
              <w:rPr>
                <w:rFonts w:ascii="Wingdings" w:cs="Wingdings" w:eastAsia="Wingdings" w:hAnsi="Wingdings"/>
                <w:color w:val="FF0000"/>
                <w:spacing w:val="0"/>
                <w:w w:val="100"/>
                <w:position w:val="-3"/>
                <w:sz w:val="22"/>
                <w:szCs w:val="22"/>
              </w:rPr>
              <w:t></w:t>
            </w:r>
            <w:r>
              <w:rPr>
                <w:rFonts w:ascii="Wingdings" w:cs="Wingdings" w:eastAsia="Wingdings" w:hAnsi="Wingdings"/>
                <w:color w:val="000000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</w:tbl>
    <w:p>
      <w:pPr>
        <w:rPr>
          <w:sz w:val="20"/>
          <w:szCs w:val="20"/>
        </w:rPr>
        <w:jc w:val="left"/>
        <w:spacing w:before="12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spacing w:before="40"/>
        <w:ind w:left="1326"/>
      </w:pPr>
      <w:r>
        <w:rPr>
          <w:rFonts w:ascii="Arial" w:cs="Arial" w:eastAsia="Arial" w:hAnsi="Arial"/>
          <w:b/>
          <w:spacing w:val="1"/>
          <w:w w:val="100"/>
          <w:sz w:val="16"/>
          <w:szCs w:val="16"/>
        </w:rPr>
        <w:t>E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b/>
          <w:spacing w:val="5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b</w:t>
      </w:r>
      <w:r>
        <w:rPr>
          <w:rFonts w:ascii="Arial" w:cs="Arial" w:eastAsia="Arial" w:hAnsi="Arial"/>
          <w:b/>
          <w:spacing w:val="-3"/>
          <w:w w:val="100"/>
          <w:sz w:val="16"/>
          <w:szCs w:val="16"/>
        </w:rPr>
        <w:t>e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hoort</w:t>
      </w:r>
      <w:r>
        <w:rPr>
          <w:rFonts w:ascii="Times New Roman" w:cs="Times New Roman" w:eastAsia="Times New Roman" w:hAnsi="Times New Roman"/>
          <w:b/>
          <w:spacing w:val="5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b/>
          <w:spacing w:val="-3"/>
          <w:w w:val="100"/>
          <w:sz w:val="16"/>
          <w:szCs w:val="16"/>
        </w:rPr>
        <w:t>e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n</w:t>
      </w:r>
      <w:r>
        <w:rPr>
          <w:rFonts w:ascii="Arial" w:cs="Arial" w:eastAsia="Arial" w:hAnsi="Arial"/>
          <w:b/>
          <w:spacing w:val="1"/>
          <w:w w:val="100"/>
          <w:sz w:val="16"/>
          <w:szCs w:val="16"/>
        </w:rPr>
        <w:t>/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g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n*</w:t>
      </w:r>
      <w:r>
        <w:rPr>
          <w:rFonts w:ascii="Times New Roman" w:cs="Times New Roman" w:eastAsia="Times New Roman" w:hAnsi="Times New Roman"/>
          <w:b/>
          <w:spacing w:val="3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b/>
          <w:spacing w:val="1"/>
          <w:w w:val="100"/>
          <w:sz w:val="16"/>
          <w:szCs w:val="16"/>
        </w:rPr>
        <w:t>l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k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t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r</w:t>
      </w:r>
      <w:r>
        <w:rPr>
          <w:rFonts w:ascii="Arial" w:cs="Arial" w:eastAsia="Arial" w:hAnsi="Arial"/>
          <w:b/>
          <w:spacing w:val="1"/>
          <w:w w:val="100"/>
          <w:sz w:val="16"/>
          <w:szCs w:val="16"/>
        </w:rPr>
        <w:t>i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s</w:t>
      </w:r>
      <w:r>
        <w:rPr>
          <w:rFonts w:ascii="Arial" w:cs="Arial" w:eastAsia="Arial" w:hAnsi="Arial"/>
          <w:b/>
          <w:spacing w:val="-3"/>
          <w:w w:val="100"/>
          <w:sz w:val="16"/>
          <w:szCs w:val="16"/>
        </w:rPr>
        <w:t>c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h</w:t>
      </w:r>
      <w:r>
        <w:rPr>
          <w:rFonts w:ascii="Times New Roman" w:cs="Times New Roman" w:eastAsia="Times New Roman" w:hAnsi="Times New Roman"/>
          <w:b/>
          <w:spacing w:val="3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s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c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h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b/>
          <w:spacing w:val="1"/>
          <w:w w:val="100"/>
          <w:sz w:val="16"/>
          <w:szCs w:val="16"/>
        </w:rPr>
        <w:t>m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b/>
          <w:spacing w:val="5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-3"/>
          <w:w w:val="100"/>
          <w:sz w:val="16"/>
          <w:szCs w:val="16"/>
        </w:rPr>
        <w:t>a</w:t>
      </w:r>
      <w:r>
        <w:rPr>
          <w:rFonts w:ascii="Arial" w:cs="Arial" w:eastAsia="Arial" w:hAnsi="Arial"/>
          <w:b/>
          <w:spacing w:val="1"/>
          <w:w w:val="100"/>
          <w:sz w:val="16"/>
          <w:szCs w:val="16"/>
        </w:rPr>
        <w:t>l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s</w:t>
      </w:r>
      <w:r>
        <w:rPr>
          <w:rFonts w:ascii="Times New Roman" w:cs="Times New Roman" w:eastAsia="Times New Roman" w:hAnsi="Times New Roman"/>
          <w:b/>
          <w:spacing w:val="5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-2"/>
          <w:w w:val="100"/>
          <w:sz w:val="16"/>
          <w:szCs w:val="16"/>
        </w:rPr>
        <w:t>b</w:t>
      </w:r>
      <w:r>
        <w:rPr>
          <w:rFonts w:ascii="Arial" w:cs="Arial" w:eastAsia="Arial" w:hAnsi="Arial"/>
          <w:b/>
          <w:spacing w:val="1"/>
          <w:w w:val="100"/>
          <w:sz w:val="16"/>
          <w:szCs w:val="16"/>
        </w:rPr>
        <w:t>i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j</w:t>
      </w:r>
      <w:r>
        <w:rPr>
          <w:rFonts w:ascii="Arial" w:cs="Arial" w:eastAsia="Arial" w:hAnsi="Arial"/>
          <w:b/>
          <w:spacing w:val="1"/>
          <w:w w:val="100"/>
          <w:sz w:val="16"/>
          <w:szCs w:val="16"/>
        </w:rPr>
        <w:t>l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ge</w:t>
      </w:r>
      <w:r>
        <w:rPr>
          <w:rFonts w:ascii="Times New Roman" w:cs="Times New Roman" w:eastAsia="Times New Roman" w:hAnsi="Times New Roman"/>
          <w:b/>
          <w:spacing w:val="3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b</w:t>
      </w:r>
      <w:r>
        <w:rPr>
          <w:rFonts w:ascii="Arial" w:cs="Arial" w:eastAsia="Arial" w:hAnsi="Arial"/>
          <w:b/>
          <w:spacing w:val="1"/>
          <w:w w:val="100"/>
          <w:sz w:val="16"/>
          <w:szCs w:val="16"/>
        </w:rPr>
        <w:t>i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j</w:t>
      </w:r>
      <w:r>
        <w:rPr>
          <w:rFonts w:ascii="Times New Roman" w:cs="Times New Roman" w:eastAsia="Times New Roman" w:hAnsi="Times New Roman"/>
          <w:b/>
          <w:spacing w:val="4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-2"/>
          <w:w w:val="100"/>
          <w:sz w:val="16"/>
          <w:szCs w:val="16"/>
        </w:rPr>
        <w:t>d</w:t>
      </w:r>
      <w:r>
        <w:rPr>
          <w:rFonts w:ascii="Arial" w:cs="Arial" w:eastAsia="Arial" w:hAnsi="Arial"/>
          <w:b/>
          <w:spacing w:val="1"/>
          <w:w w:val="100"/>
          <w:sz w:val="16"/>
          <w:szCs w:val="16"/>
        </w:rPr>
        <w:t>i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spacing w:val="5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t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t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s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spacing w:val="5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(</w:t>
      </w:r>
      <w:r>
        <w:rPr>
          <w:rFonts w:ascii="Arial" w:cs="Arial" w:eastAsia="Arial" w:hAnsi="Arial"/>
          <w:b/>
          <w:spacing w:val="-3"/>
          <w:w w:val="100"/>
          <w:sz w:val="16"/>
          <w:szCs w:val="16"/>
        </w:rPr>
        <w:t>A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T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B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N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)</w:t>
      </w:r>
      <w:r>
        <w:rPr>
          <w:rFonts w:ascii="Times New Roman" w:cs="Times New Roman" w:eastAsia="Times New Roman" w:hAnsi="Times New Roman"/>
          <w:b/>
          <w:spacing w:val="5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(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*</w:t>
      </w:r>
      <w:r>
        <w:rPr>
          <w:rFonts w:ascii="Times New Roman" w:cs="Times New Roman" w:eastAsia="Times New Roman" w:hAnsi="Times New Roman"/>
          <w:spacing w:val="5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o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o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r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h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l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3"/>
          <w:w w:val="100"/>
          <w:sz w:val="16"/>
          <w:szCs w:val="16"/>
        </w:rPr>
        <w:t>w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n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p</w:t>
      </w:r>
      <w:r>
        <w:rPr>
          <w:rFonts w:ascii="Arial" w:cs="Arial" w:eastAsia="Arial" w:hAnsi="Arial"/>
          <w:spacing w:val="-3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s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t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)</w:t>
      </w:r>
    </w:p>
    <w:p>
      <w:pPr>
        <w:rPr>
          <w:sz w:val="20"/>
          <w:szCs w:val="20"/>
        </w:rPr>
        <w:jc w:val="left"/>
        <w:spacing w:before="10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00" w:lineRule="exact"/>
        <w:ind w:left="899"/>
      </w:pP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  <w:t>B</w:t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</w:rPr>
        <w:t>2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  <w:t>.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b/>
          <w:spacing w:val="43"/>
          <w:w w:val="100"/>
          <w:position w:val="-1"/>
          <w:sz w:val="18"/>
          <w:szCs w:val="18"/>
        </w:rPr>
        <w:t> </w:t>
      </w:r>
      <w:r>
        <w:rPr>
          <w:rFonts w:ascii="Arial" w:cs="Arial" w:eastAsia="Arial" w:hAnsi="Arial"/>
          <w:b/>
          <w:spacing w:val="-33"/>
          <w:w w:val="100"/>
          <w:position w:val="-1"/>
          <w:sz w:val="18"/>
          <w:szCs w:val="18"/>
        </w:rPr>
        <w:t> </w:t>
      </w:r>
      <w:r>
        <w:rPr>
          <w:rFonts w:ascii="Arial" w:cs="Arial" w:eastAsia="Arial" w:hAnsi="Arial"/>
          <w:b/>
          <w:spacing w:val="-3"/>
          <w:w w:val="100"/>
          <w:position w:val="-1"/>
          <w:sz w:val="18"/>
          <w:szCs w:val="18"/>
          <w:u w:color="000000" w:val="thick"/>
        </w:rPr>
        <w:t>A</w:t>
      </w:r>
      <w:r>
        <w:rPr>
          <w:rFonts w:ascii="Arial" w:cs="Arial" w:eastAsia="Arial" w:hAnsi="Arial"/>
          <w:b/>
          <w:spacing w:val="-3"/>
          <w:w w:val="100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  <w:u w:color="000000" w:val="thick"/>
        </w:rPr>
        <w:t>f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  <w:u w:color="000000" w:val="thick"/>
        </w:rPr>
        <w:t>b</w:t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  <w:u w:color="000000" w:val="thick"/>
        </w:rPr>
        <w:t>a</w:t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  <w:u w:color="000000" w:val="thick"/>
        </w:rPr>
        <w:t>k</w:t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  <w:u w:color="000000" w:val="thick"/>
        </w:rPr>
        <w:t>e</w:t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  <w:u w:color="000000" w:val="thick"/>
        </w:rPr>
        <w:t>n</w:t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  <w:u w:color="000000" w:val="thick"/>
        </w:rPr>
        <w:t>i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  <w:u w:color="000000" w:val="thick"/>
        </w:rPr>
        <w:t>n</w:t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  <w:u w:color="000000" w:val="thick"/>
        </w:rPr>
        <w:t>g</w:t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  <w:u w:color="000000" w:val="thick"/>
        </w:rPr>
        <w:t>: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</w:r>
      <w:r>
        <w:rPr>
          <w:rFonts w:ascii="Arial" w:cs="Arial" w:eastAsia="Arial" w:hAnsi="Arial"/>
          <w:spacing w:val="0"/>
          <w:w w:val="100"/>
          <w:position w:val="0"/>
          <w:sz w:val="18"/>
          <w:szCs w:val="18"/>
        </w:rPr>
      </w:r>
    </w:p>
    <w:p>
      <w:pPr>
        <w:rPr>
          <w:sz w:val="14"/>
          <w:szCs w:val="14"/>
        </w:rPr>
        <w:jc w:val="left"/>
        <w:spacing w:before="10" w:line="140" w:lineRule="exact"/>
      </w:pPr>
      <w:r>
        <w:rPr>
          <w:sz w:val="14"/>
          <w:szCs w:val="14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spacing w:before="40"/>
        <w:ind w:left="1326"/>
      </w:pPr>
      <w:r>
        <w:rPr>
          <w:rFonts w:ascii="Arial" w:cs="Arial" w:eastAsia="Arial" w:hAnsi="Arial"/>
          <w:b/>
          <w:spacing w:val="1"/>
          <w:w w:val="100"/>
          <w:sz w:val="16"/>
          <w:szCs w:val="16"/>
        </w:rPr>
        <w:t>E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b/>
          <w:spacing w:val="5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b</w:t>
      </w:r>
      <w:r>
        <w:rPr>
          <w:rFonts w:ascii="Arial" w:cs="Arial" w:eastAsia="Arial" w:hAnsi="Arial"/>
          <w:b/>
          <w:spacing w:val="-3"/>
          <w:w w:val="100"/>
          <w:sz w:val="16"/>
          <w:szCs w:val="16"/>
        </w:rPr>
        <w:t>e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hoort</w:t>
      </w:r>
      <w:r>
        <w:rPr>
          <w:rFonts w:ascii="Times New Roman" w:cs="Times New Roman" w:eastAsia="Times New Roman" w:hAnsi="Times New Roman"/>
          <w:b/>
          <w:spacing w:val="5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b/>
          <w:spacing w:val="-3"/>
          <w:w w:val="100"/>
          <w:sz w:val="16"/>
          <w:szCs w:val="16"/>
        </w:rPr>
        <w:t>e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n</w:t>
      </w:r>
      <w:r>
        <w:rPr>
          <w:rFonts w:ascii="Arial" w:cs="Arial" w:eastAsia="Arial" w:hAnsi="Arial"/>
          <w:b/>
          <w:spacing w:val="1"/>
          <w:w w:val="100"/>
          <w:sz w:val="16"/>
          <w:szCs w:val="16"/>
        </w:rPr>
        <w:t>/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g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n*</w:t>
      </w:r>
      <w:r>
        <w:rPr>
          <w:rFonts w:ascii="Times New Roman" w:cs="Times New Roman" w:eastAsia="Times New Roman" w:hAnsi="Times New Roman"/>
          <w:b/>
          <w:spacing w:val="3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f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b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k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n</w:t>
      </w:r>
      <w:r>
        <w:rPr>
          <w:rFonts w:ascii="Arial" w:cs="Arial" w:eastAsia="Arial" w:hAnsi="Arial"/>
          <w:b/>
          <w:spacing w:val="-2"/>
          <w:w w:val="100"/>
          <w:sz w:val="16"/>
          <w:szCs w:val="16"/>
        </w:rPr>
        <w:t>p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l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b/>
          <w:spacing w:val="6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b/>
          <w:spacing w:val="1"/>
          <w:w w:val="100"/>
          <w:sz w:val="16"/>
          <w:szCs w:val="16"/>
        </w:rPr>
        <w:t>l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s</w:t>
      </w:r>
      <w:r>
        <w:rPr>
          <w:rFonts w:ascii="Times New Roman" w:cs="Times New Roman" w:eastAsia="Times New Roman" w:hAnsi="Times New Roman"/>
          <w:b/>
          <w:spacing w:val="3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b</w:t>
      </w:r>
      <w:r>
        <w:rPr>
          <w:rFonts w:ascii="Arial" w:cs="Arial" w:eastAsia="Arial" w:hAnsi="Arial"/>
          <w:b/>
          <w:spacing w:val="1"/>
          <w:w w:val="100"/>
          <w:sz w:val="16"/>
          <w:szCs w:val="16"/>
        </w:rPr>
        <w:t>i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j</w:t>
      </w:r>
      <w:r>
        <w:rPr>
          <w:rFonts w:ascii="Arial" w:cs="Arial" w:eastAsia="Arial" w:hAnsi="Arial"/>
          <w:b/>
          <w:spacing w:val="1"/>
          <w:w w:val="100"/>
          <w:sz w:val="16"/>
          <w:szCs w:val="16"/>
        </w:rPr>
        <w:t>l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ge</w:t>
      </w:r>
      <w:r>
        <w:rPr>
          <w:rFonts w:ascii="Times New Roman" w:cs="Times New Roman" w:eastAsia="Times New Roman" w:hAnsi="Times New Roman"/>
          <w:b/>
          <w:spacing w:val="3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-2"/>
          <w:w w:val="100"/>
          <w:sz w:val="16"/>
          <w:szCs w:val="16"/>
        </w:rPr>
        <w:t>b</w:t>
      </w:r>
      <w:r>
        <w:rPr>
          <w:rFonts w:ascii="Arial" w:cs="Arial" w:eastAsia="Arial" w:hAnsi="Arial"/>
          <w:b/>
          <w:spacing w:val="1"/>
          <w:w w:val="100"/>
          <w:sz w:val="16"/>
          <w:szCs w:val="16"/>
        </w:rPr>
        <w:t>i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j</w:t>
      </w:r>
      <w:r>
        <w:rPr>
          <w:rFonts w:ascii="Times New Roman" w:cs="Times New Roman" w:eastAsia="Times New Roman" w:hAnsi="Times New Roman"/>
          <w:b/>
          <w:spacing w:val="4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d</w:t>
      </w:r>
      <w:r>
        <w:rPr>
          <w:rFonts w:ascii="Arial" w:cs="Arial" w:eastAsia="Arial" w:hAnsi="Arial"/>
          <w:b/>
          <w:spacing w:val="1"/>
          <w:w w:val="100"/>
          <w:sz w:val="16"/>
          <w:szCs w:val="16"/>
        </w:rPr>
        <w:t>i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spacing w:val="5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t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t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s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spacing w:val="5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2"/>
          <w:w w:val="100"/>
          <w:sz w:val="16"/>
          <w:szCs w:val="16"/>
        </w:rPr>
        <w:t>(</w:t>
      </w:r>
      <w:r>
        <w:rPr>
          <w:rFonts w:ascii="Arial" w:cs="Arial" w:eastAsia="Arial" w:hAnsi="Arial"/>
          <w:b/>
          <w:spacing w:val="-6"/>
          <w:w w:val="100"/>
          <w:sz w:val="16"/>
          <w:szCs w:val="16"/>
        </w:rPr>
        <w:t>A</w:t>
      </w:r>
      <w:r>
        <w:rPr>
          <w:rFonts w:ascii="Arial" w:cs="Arial" w:eastAsia="Arial" w:hAnsi="Arial"/>
          <w:b/>
          <w:spacing w:val="-2"/>
          <w:w w:val="100"/>
          <w:sz w:val="16"/>
          <w:szCs w:val="16"/>
        </w:rPr>
        <w:t>T</w:t>
      </w:r>
      <w:r>
        <w:rPr>
          <w:rFonts w:ascii="Arial" w:cs="Arial" w:eastAsia="Arial" w:hAnsi="Arial"/>
          <w:b/>
          <w:spacing w:val="2"/>
          <w:w w:val="100"/>
          <w:sz w:val="16"/>
          <w:szCs w:val="16"/>
        </w:rPr>
        <w:t>B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N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)</w:t>
      </w:r>
      <w:r>
        <w:rPr>
          <w:rFonts w:ascii="Times New Roman" w:cs="Times New Roman" w:eastAsia="Times New Roman" w:hAnsi="Times New Roman"/>
          <w:b/>
          <w:spacing w:val="5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(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*</w:t>
      </w:r>
      <w:r>
        <w:rPr>
          <w:rFonts w:ascii="Times New Roman" w:cs="Times New Roman" w:eastAsia="Times New Roman" w:hAnsi="Times New Roman"/>
          <w:spacing w:val="5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o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o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r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h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l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3"/>
          <w:w w:val="100"/>
          <w:sz w:val="16"/>
          <w:szCs w:val="16"/>
        </w:rPr>
        <w:t>w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n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p</w:t>
      </w:r>
      <w:r>
        <w:rPr>
          <w:rFonts w:ascii="Arial" w:cs="Arial" w:eastAsia="Arial" w:hAnsi="Arial"/>
          <w:spacing w:val="-3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s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t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)</w:t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00" w:lineRule="exact"/>
        <w:ind w:left="899"/>
      </w:pP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  <w:t>B</w:t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</w:rPr>
        <w:t>3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  <w:t>.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b/>
          <w:spacing w:val="43"/>
          <w:w w:val="100"/>
          <w:position w:val="-1"/>
          <w:sz w:val="18"/>
          <w:szCs w:val="18"/>
        </w:rPr>
        <w:t> </w:t>
      </w:r>
      <w:r>
        <w:rPr>
          <w:rFonts w:ascii="Arial" w:cs="Arial" w:eastAsia="Arial" w:hAnsi="Arial"/>
          <w:b/>
          <w:spacing w:val="-33"/>
          <w:w w:val="100"/>
          <w:position w:val="-1"/>
          <w:sz w:val="18"/>
          <w:szCs w:val="18"/>
        </w:rPr>
        <w:t> </w:t>
      </w:r>
      <w:r>
        <w:rPr>
          <w:rFonts w:ascii="Arial" w:cs="Arial" w:eastAsia="Arial" w:hAnsi="Arial"/>
          <w:b/>
          <w:spacing w:val="-1"/>
          <w:w w:val="100"/>
          <w:position w:val="-1"/>
          <w:sz w:val="18"/>
          <w:szCs w:val="18"/>
          <w:u w:color="000000" w:val="thick"/>
        </w:rPr>
        <w:t>O</w:t>
      </w:r>
      <w:r>
        <w:rPr>
          <w:rFonts w:ascii="Arial" w:cs="Arial" w:eastAsia="Arial" w:hAnsi="Arial"/>
          <w:b/>
          <w:spacing w:val="-1"/>
          <w:w w:val="100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  <w:u w:color="000000" w:val="thick"/>
        </w:rPr>
        <w:t>p</w:t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  <w:u w:color="000000" w:val="thick"/>
        </w:rPr>
        <w:t>m</w:t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  <w:u w:color="000000" w:val="thick"/>
        </w:rPr>
        <w:t>e</w:t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  <w:u w:color="000000" w:val="thick"/>
        </w:rPr>
        <w:t>r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  <w:u w:color="000000" w:val="thick"/>
        </w:rPr>
        <w:t>k</w:t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  <w:u w:color="000000" w:val="thick"/>
        </w:rPr>
        <w:t>i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  <w:u w:color="000000" w:val="thick"/>
        </w:rPr>
        <w:t>n</w:t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  <w:u w:color="000000" w:val="thick"/>
        </w:rPr>
        <w:t>g</w:t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-2"/>
          <w:w w:val="100"/>
          <w:position w:val="-1"/>
          <w:sz w:val="18"/>
          <w:szCs w:val="18"/>
          <w:u w:color="000000" w:val="thick"/>
        </w:rPr>
        <w:t>e</w:t>
      </w:r>
      <w:r>
        <w:rPr>
          <w:rFonts w:ascii="Arial" w:cs="Arial" w:eastAsia="Arial" w:hAnsi="Arial"/>
          <w:b/>
          <w:spacing w:val="-2"/>
          <w:w w:val="100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  <w:u w:color="000000" w:val="thick"/>
        </w:rPr>
        <w:t>n</w:t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  <w:u w:color="000000" w:val="thick"/>
        </w:rPr>
        <w:t>: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</w:r>
      <w:r>
        <w:rPr>
          <w:rFonts w:ascii="Arial" w:cs="Arial" w:eastAsia="Arial" w:hAnsi="Arial"/>
          <w:spacing w:val="0"/>
          <w:w w:val="100"/>
          <w:position w:val="0"/>
          <w:sz w:val="18"/>
          <w:szCs w:val="18"/>
        </w:rPr>
      </w:r>
    </w:p>
    <w:p>
      <w:pPr>
        <w:rPr>
          <w:sz w:val="14"/>
          <w:szCs w:val="14"/>
        </w:rPr>
        <w:jc w:val="left"/>
        <w:spacing w:before="6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899"/>
      </w:pP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B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4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.</w:t>
      </w:r>
      <w:r>
        <w:rPr>
          <w:rFonts w:ascii="Times New Roman" w:cs="Times New Roman" w:eastAsia="Times New Roman" w:hAnsi="Times New Roman"/>
          <w:b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b/>
          <w:spacing w:val="43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-33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  <w:u w:color="000000" w:val="thick"/>
        </w:rPr>
        <w:t>U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0"/>
          <w:w w:val="100"/>
          <w:sz w:val="18"/>
          <w:szCs w:val="18"/>
          <w:u w:color="000000" w:val="thick"/>
        </w:rPr>
        <w:t>i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0"/>
          <w:w w:val="99"/>
          <w:sz w:val="18"/>
          <w:szCs w:val="18"/>
          <w:u w:color="000000" w:val="thick"/>
        </w:rPr>
        <w:t>t</w:t>
      </w:r>
      <w:r>
        <w:rPr>
          <w:rFonts w:ascii="Arial" w:cs="Arial" w:eastAsia="Arial" w:hAnsi="Arial"/>
          <w:b/>
          <w:spacing w:val="0"/>
          <w:w w:val="99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-2"/>
          <w:w w:val="99"/>
          <w:sz w:val="18"/>
          <w:szCs w:val="18"/>
          <w:u w:color="000000" w:val="thick"/>
        </w:rPr>
        <w:t>v</w:t>
      </w:r>
      <w:r>
        <w:rPr>
          <w:rFonts w:ascii="Arial" w:cs="Arial" w:eastAsia="Arial" w:hAnsi="Arial"/>
          <w:b/>
          <w:spacing w:val="-2"/>
          <w:w w:val="99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1"/>
          <w:w w:val="100"/>
          <w:sz w:val="18"/>
          <w:szCs w:val="18"/>
          <w:u w:color="000000" w:val="thick"/>
        </w:rPr>
        <w:t>o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1"/>
          <w:w w:val="99"/>
          <w:sz w:val="18"/>
          <w:szCs w:val="18"/>
          <w:u w:color="000000" w:val="thick"/>
        </w:rPr>
        <w:t>e</w:t>
      </w:r>
      <w:r>
        <w:rPr>
          <w:rFonts w:ascii="Arial" w:cs="Arial" w:eastAsia="Arial" w:hAnsi="Arial"/>
          <w:b/>
          <w:spacing w:val="1"/>
          <w:w w:val="99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0"/>
          <w:w w:val="99"/>
          <w:sz w:val="18"/>
          <w:szCs w:val="18"/>
          <w:u w:color="000000" w:val="thick"/>
        </w:rPr>
        <w:t>r</w:t>
      </w:r>
      <w:r>
        <w:rPr>
          <w:rFonts w:ascii="Arial" w:cs="Arial" w:eastAsia="Arial" w:hAnsi="Arial"/>
          <w:b/>
          <w:spacing w:val="0"/>
          <w:w w:val="99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0"/>
          <w:w w:val="100"/>
          <w:sz w:val="18"/>
          <w:szCs w:val="18"/>
          <w:u w:color="000000" w:val="thick"/>
        </w:rPr>
        <w:t>i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1"/>
          <w:w w:val="100"/>
          <w:sz w:val="18"/>
          <w:szCs w:val="18"/>
          <w:u w:color="000000" w:val="thick"/>
        </w:rPr>
        <w:t>n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0"/>
          <w:w w:val="100"/>
          <w:sz w:val="18"/>
          <w:szCs w:val="18"/>
          <w:u w:color="000000" w:val="thick"/>
        </w:rPr>
        <w:t>g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-79"/>
          <w:w w:val="99"/>
          <w:sz w:val="18"/>
          <w:szCs w:val="18"/>
          <w:u w:color="000000" w:val="thick"/>
        </w:rPr>
        <w:t> </w:t>
      </w:r>
      <w:r>
        <w:rPr>
          <w:rFonts w:ascii="Arial" w:cs="Arial" w:eastAsia="Arial" w:hAnsi="Arial"/>
          <w:b/>
          <w:spacing w:val="-79"/>
          <w:w w:val="99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-2"/>
          <w:w w:val="100"/>
          <w:sz w:val="18"/>
          <w:szCs w:val="18"/>
          <w:u w:color="000000" w:val="thick"/>
        </w:rPr>
        <w:t>v</w:t>
      </w:r>
      <w:r>
        <w:rPr>
          <w:rFonts w:ascii="Arial" w:cs="Arial" w:eastAsia="Arial" w:hAnsi="Arial"/>
          <w:b/>
          <w:spacing w:val="-2"/>
          <w:w w:val="100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1"/>
          <w:w w:val="100"/>
          <w:sz w:val="18"/>
          <w:szCs w:val="18"/>
          <w:u w:color="000000" w:val="thick"/>
        </w:rPr>
        <w:t>e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0"/>
          <w:w w:val="100"/>
          <w:sz w:val="18"/>
          <w:szCs w:val="18"/>
          <w:u w:color="000000" w:val="thick"/>
        </w:rPr>
        <w:t>i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0"/>
          <w:w w:val="100"/>
          <w:sz w:val="18"/>
          <w:szCs w:val="18"/>
          <w:u w:color="000000" w:val="thick"/>
        </w:rPr>
        <w:t>l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0"/>
          <w:w w:val="100"/>
          <w:sz w:val="18"/>
          <w:szCs w:val="18"/>
          <w:u w:color="000000" w:val="thick"/>
        </w:rPr>
        <w:t>i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1"/>
          <w:w w:val="100"/>
          <w:sz w:val="18"/>
          <w:szCs w:val="18"/>
          <w:u w:color="000000" w:val="thick"/>
        </w:rPr>
        <w:t>g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1"/>
          <w:w w:val="100"/>
          <w:sz w:val="18"/>
          <w:szCs w:val="18"/>
          <w:u w:color="000000" w:val="thick"/>
        </w:rPr>
        <w:t>h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1"/>
          <w:w w:val="100"/>
          <w:sz w:val="18"/>
          <w:szCs w:val="18"/>
          <w:u w:color="000000" w:val="thick"/>
        </w:rPr>
        <w:t>e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0"/>
          <w:w w:val="100"/>
          <w:sz w:val="18"/>
          <w:szCs w:val="18"/>
          <w:u w:color="000000" w:val="thick"/>
        </w:rPr>
        <w:t>i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-2"/>
          <w:w w:val="100"/>
          <w:sz w:val="18"/>
          <w:szCs w:val="18"/>
          <w:u w:color="000000" w:val="thick"/>
        </w:rPr>
        <w:t>d</w:t>
      </w:r>
      <w:r>
        <w:rPr>
          <w:rFonts w:ascii="Arial" w:cs="Arial" w:eastAsia="Arial" w:hAnsi="Arial"/>
          <w:b/>
          <w:spacing w:val="-2"/>
          <w:w w:val="100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1"/>
          <w:w w:val="100"/>
          <w:sz w:val="18"/>
          <w:szCs w:val="18"/>
          <w:u w:color="000000" w:val="thick"/>
        </w:rPr>
        <w:t>s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1"/>
          <w:w w:val="100"/>
          <w:sz w:val="18"/>
          <w:szCs w:val="18"/>
          <w:u w:color="000000" w:val="thick"/>
        </w:rPr>
        <w:t>m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1"/>
          <w:w w:val="100"/>
          <w:sz w:val="18"/>
          <w:szCs w:val="18"/>
          <w:u w:color="000000" w:val="thick"/>
        </w:rPr>
        <w:t>a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-2"/>
          <w:w w:val="100"/>
          <w:sz w:val="18"/>
          <w:szCs w:val="18"/>
          <w:u w:color="000000" w:val="thick"/>
        </w:rPr>
        <w:t>a</w:t>
      </w:r>
      <w:r>
        <w:rPr>
          <w:rFonts w:ascii="Arial" w:cs="Arial" w:eastAsia="Arial" w:hAnsi="Arial"/>
          <w:b/>
          <w:spacing w:val="-2"/>
          <w:w w:val="100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0"/>
          <w:w w:val="100"/>
          <w:sz w:val="18"/>
          <w:szCs w:val="18"/>
          <w:u w:color="000000" w:val="thick"/>
        </w:rPr>
        <w:t>t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0"/>
          <w:w w:val="100"/>
          <w:sz w:val="18"/>
          <w:szCs w:val="18"/>
          <w:u w:color="000000" w:val="thick"/>
        </w:rPr>
        <w:t>r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1"/>
          <w:w w:val="100"/>
          <w:sz w:val="18"/>
          <w:szCs w:val="18"/>
          <w:u w:color="000000" w:val="thick"/>
        </w:rPr>
        <w:t>e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1"/>
          <w:w w:val="100"/>
          <w:sz w:val="18"/>
          <w:szCs w:val="18"/>
          <w:u w:color="000000" w:val="thick"/>
        </w:rPr>
        <w:t>g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1"/>
          <w:w w:val="100"/>
          <w:sz w:val="18"/>
          <w:szCs w:val="18"/>
          <w:u w:color="000000" w:val="thick"/>
        </w:rPr>
        <w:t>e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0"/>
          <w:w w:val="100"/>
          <w:sz w:val="18"/>
          <w:szCs w:val="18"/>
          <w:u w:color="000000" w:val="thick"/>
        </w:rPr>
        <w:t>l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1"/>
          <w:w w:val="100"/>
          <w:sz w:val="18"/>
          <w:szCs w:val="18"/>
          <w:u w:color="000000" w:val="thick"/>
        </w:rPr>
        <w:t>e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0"/>
          <w:w w:val="100"/>
          <w:sz w:val="18"/>
          <w:szCs w:val="18"/>
          <w:u w:color="000000" w:val="thick"/>
        </w:rPr>
        <w:t>n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</w:r>
      <w:r>
        <w:rPr>
          <w:rFonts w:ascii="Times New Roman" w:cs="Times New Roman" w:eastAsia="Times New Roman" w:hAnsi="Times New Roman"/>
          <w:b/>
          <w:spacing w:val="-1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-42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  <w:u w:color="000000" w:val="thick"/>
        </w:rPr>
        <w:t>: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</w:r>
      <w:r>
        <w:rPr>
          <w:rFonts w:ascii="Arial" w:cs="Arial" w:eastAsia="Arial" w:hAnsi="Arial"/>
          <w:spacing w:val="0"/>
          <w:w w:val="100"/>
          <w:sz w:val="18"/>
          <w:szCs w:val="18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spacing w:before="1"/>
        <w:ind w:left="1326"/>
      </w:pP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b/>
          <w:spacing w:val="5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ond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rg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t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k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nde</w:t>
      </w:r>
      <w:r>
        <w:rPr>
          <w:rFonts w:ascii="Times New Roman" w:cs="Times New Roman" w:eastAsia="Times New Roman" w:hAnsi="Times New Roman"/>
          <w:b/>
          <w:spacing w:val="3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1"/>
          <w:w w:val="100"/>
          <w:sz w:val="16"/>
          <w:szCs w:val="16"/>
        </w:rPr>
        <w:t>i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n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s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t</w:t>
      </w:r>
      <w:r>
        <w:rPr>
          <w:rFonts w:ascii="Arial" w:cs="Arial" w:eastAsia="Arial" w:hAnsi="Arial"/>
          <w:b/>
          <w:spacing w:val="-3"/>
          <w:w w:val="100"/>
          <w:sz w:val="16"/>
          <w:szCs w:val="16"/>
        </w:rPr>
        <w:t>a</w:t>
      </w:r>
      <w:r>
        <w:rPr>
          <w:rFonts w:ascii="Arial" w:cs="Arial" w:eastAsia="Arial" w:hAnsi="Arial"/>
          <w:b/>
          <w:spacing w:val="1"/>
          <w:w w:val="100"/>
          <w:sz w:val="16"/>
          <w:szCs w:val="16"/>
        </w:rPr>
        <w:t>l</w:t>
      </w:r>
      <w:r>
        <w:rPr>
          <w:rFonts w:ascii="Arial" w:cs="Arial" w:eastAsia="Arial" w:hAnsi="Arial"/>
          <w:b/>
          <w:spacing w:val="1"/>
          <w:w w:val="100"/>
          <w:sz w:val="16"/>
          <w:szCs w:val="16"/>
        </w:rPr>
        <w:t>l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t</w:t>
      </w:r>
      <w:r>
        <w:rPr>
          <w:rFonts w:ascii="Arial" w:cs="Arial" w:eastAsia="Arial" w:hAnsi="Arial"/>
          <w:b/>
          <w:spacing w:val="1"/>
          <w:w w:val="100"/>
          <w:sz w:val="16"/>
          <w:szCs w:val="16"/>
        </w:rPr>
        <w:t>i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v</w:t>
      </w:r>
      <w:r>
        <w:rPr>
          <w:rFonts w:ascii="Arial" w:cs="Arial" w:eastAsia="Arial" w:hAnsi="Arial"/>
          <w:b/>
          <w:spacing w:val="-3"/>
          <w:w w:val="100"/>
          <w:sz w:val="16"/>
          <w:szCs w:val="16"/>
        </w:rPr>
        <w:t>e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r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n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t</w:t>
      </w:r>
      <w:r>
        <w:rPr>
          <w:rFonts w:ascii="Arial" w:cs="Arial" w:eastAsia="Arial" w:hAnsi="Arial"/>
          <w:b/>
          <w:spacing w:val="2"/>
          <w:w w:val="100"/>
          <w:sz w:val="16"/>
          <w:szCs w:val="16"/>
        </w:rPr>
        <w:t>w</w:t>
      </w:r>
      <w:r>
        <w:rPr>
          <w:rFonts w:ascii="Arial" w:cs="Arial" w:eastAsia="Arial" w:hAnsi="Arial"/>
          <w:b/>
          <w:spacing w:val="-2"/>
          <w:w w:val="100"/>
          <w:sz w:val="16"/>
          <w:szCs w:val="16"/>
        </w:rPr>
        <w:t>o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ord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l</w:t>
      </w:r>
      <w:r>
        <w:rPr>
          <w:rFonts w:ascii="Arial" w:cs="Arial" w:eastAsia="Arial" w:hAnsi="Arial"/>
          <w:b/>
          <w:spacing w:val="1"/>
          <w:w w:val="100"/>
          <w:sz w:val="16"/>
          <w:szCs w:val="16"/>
        </w:rPr>
        <w:t>i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j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k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b/>
          <w:spacing w:val="5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v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r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k</w:t>
      </w:r>
      <w:r>
        <w:rPr>
          <w:rFonts w:ascii="Arial" w:cs="Arial" w:eastAsia="Arial" w:hAnsi="Arial"/>
          <w:b/>
          <w:spacing w:val="1"/>
          <w:w w:val="100"/>
          <w:sz w:val="16"/>
          <w:szCs w:val="16"/>
        </w:rPr>
        <w:t>l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rt</w:t>
      </w:r>
      <w:r>
        <w:rPr>
          <w:rFonts w:ascii="Times New Roman" w:cs="Times New Roman" w:eastAsia="Times New Roman" w:hAnsi="Times New Roman"/>
          <w:b/>
          <w:spacing w:val="5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d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b/>
          <w:spacing w:val="-3"/>
          <w:w w:val="100"/>
          <w:sz w:val="16"/>
          <w:szCs w:val="16"/>
        </w:rPr>
        <w:t>t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:</w:t>
      </w:r>
      <w:r>
        <w:rPr>
          <w:rFonts w:ascii="Arial" w:cs="Arial" w:eastAsia="Arial" w:hAnsi="Arial"/>
          <w:spacing w:val="0"/>
          <w:w w:val="100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spacing w:before="3"/>
        <w:ind w:left="1326"/>
      </w:pPr>
      <w:r>
        <w:rPr>
          <w:rFonts w:ascii="Wingdings" w:cs="Wingdings" w:eastAsia="Wingdings" w:hAnsi="Wingdings"/>
          <w:spacing w:val="0"/>
          <w:w w:val="100"/>
          <w:sz w:val="16"/>
          <w:szCs w:val="16"/>
        </w:rPr>
        <w:t></w:t>
      </w:r>
      <w:r>
        <w:rPr>
          <w:rFonts w:ascii="Times New Roman" w:cs="Times New Roman" w:eastAsia="Times New Roman" w:hAnsi="Times New Roman"/>
          <w:spacing w:val="0"/>
          <w:w w:val="100"/>
          <w:sz w:val="16"/>
          <w:szCs w:val="16"/>
        </w:rPr>
        <w:t>      </w:t>
      </w:r>
      <w:r>
        <w:rPr>
          <w:rFonts w:ascii="Times New Roman" w:cs="Times New Roman" w:eastAsia="Times New Roman" w:hAnsi="Times New Roman"/>
          <w:spacing w:val="2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v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ili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g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h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s</w:t>
      </w:r>
      <w:r>
        <w:rPr>
          <w:rFonts w:ascii="Arial" w:cs="Arial" w:eastAsia="Arial" w:hAnsi="Arial"/>
          <w:spacing w:val="3"/>
          <w:w w:val="100"/>
          <w:sz w:val="16"/>
          <w:szCs w:val="16"/>
        </w:rPr>
        <w:t>m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-3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t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r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g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l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u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t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g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v</w:t>
      </w:r>
      <w:r>
        <w:rPr>
          <w:rFonts w:ascii="Arial" w:cs="Arial" w:eastAsia="Arial" w:hAnsi="Arial"/>
          <w:spacing w:val="-3"/>
          <w:w w:val="100"/>
          <w:sz w:val="16"/>
          <w:szCs w:val="16"/>
        </w:rPr>
        <w:t>o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r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z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ijn</w:t>
      </w:r>
      <w:r>
        <w:rPr>
          <w:rFonts w:ascii="Times New Roman" w:cs="Times New Roman" w:eastAsia="Times New Roman" w:hAnsi="Times New Roman"/>
          <w:spacing w:val="5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ie</w:t>
      </w:r>
      <w:r>
        <w:rPr>
          <w:rFonts w:ascii="Times New Roman" w:cs="Times New Roman" w:eastAsia="Times New Roman" w:hAnsi="Times New Roman"/>
          <w:spacing w:val="5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v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3"/>
          <w:w w:val="100"/>
          <w:sz w:val="16"/>
          <w:szCs w:val="16"/>
        </w:rPr>
        <w:t>r</w:t>
      </w:r>
      <w:r>
        <w:rPr>
          <w:rFonts w:ascii="Arial" w:cs="Arial" w:eastAsia="Arial" w:hAnsi="Arial"/>
          <w:spacing w:val="3"/>
          <w:w w:val="100"/>
          <w:sz w:val="16"/>
          <w:szCs w:val="16"/>
        </w:rPr>
        <w:t>m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ld</w:t>
      </w:r>
      <w:r>
        <w:rPr>
          <w:rFonts w:ascii="Times New Roman" w:cs="Times New Roman" w:eastAsia="Times New Roman" w:hAnsi="Times New Roman"/>
          <w:spacing w:val="5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z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ijn</w:t>
      </w:r>
      <w:r>
        <w:rPr>
          <w:rFonts w:ascii="Times New Roman" w:cs="Times New Roman" w:eastAsia="Times New Roman" w:hAnsi="Times New Roman"/>
          <w:spacing w:val="3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o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n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r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:</w:t>
      </w:r>
    </w:p>
    <w:p>
      <w:pPr>
        <w:rPr>
          <w:rFonts w:ascii="Arial" w:cs="Arial" w:eastAsia="Arial" w:hAnsi="Arial"/>
          <w:sz w:val="16"/>
          <w:szCs w:val="16"/>
        </w:rPr>
        <w:jc w:val="left"/>
        <w:spacing w:line="180" w:lineRule="exact"/>
        <w:ind w:left="2034"/>
      </w:pPr>
      <w:r>
        <w:rPr>
          <w:rFonts w:ascii="Courier New" w:cs="Courier New" w:eastAsia="Courier New" w:hAnsi="Courier New"/>
          <w:spacing w:val="0"/>
          <w:w w:val="100"/>
          <w:position w:val="1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position w:val="1"/>
          <w:sz w:val="16"/>
          <w:szCs w:val="16"/>
        </w:rPr>
        <w:t>   </w:t>
      </w:r>
      <w:r>
        <w:rPr>
          <w:rFonts w:ascii="Times New Roman" w:cs="Times New Roman" w:eastAsia="Times New Roman" w:hAnsi="Times New Roman"/>
          <w:spacing w:val="27"/>
          <w:w w:val="100"/>
          <w:position w:val="1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position w:val="1"/>
          <w:sz w:val="16"/>
          <w:szCs w:val="16"/>
        </w:rPr>
        <w:t>r</w:t>
      </w:r>
      <w:r>
        <w:rPr>
          <w:rFonts w:ascii="Arial" w:cs="Arial" w:eastAsia="Arial" w:hAnsi="Arial"/>
          <w:spacing w:val="-1"/>
          <w:w w:val="100"/>
          <w:position w:val="1"/>
          <w:sz w:val="16"/>
          <w:szCs w:val="16"/>
        </w:rPr>
        <w:t>u</w:t>
      </w:r>
      <w:r>
        <w:rPr>
          <w:rFonts w:ascii="Arial" w:cs="Arial" w:eastAsia="Arial" w:hAnsi="Arial"/>
          <w:spacing w:val="-1"/>
          <w:w w:val="100"/>
          <w:position w:val="1"/>
          <w:sz w:val="16"/>
          <w:szCs w:val="16"/>
        </w:rPr>
        <w:t>b</w:t>
      </w:r>
      <w:r>
        <w:rPr>
          <w:rFonts w:ascii="Arial" w:cs="Arial" w:eastAsia="Arial" w:hAnsi="Arial"/>
          <w:spacing w:val="-1"/>
          <w:w w:val="100"/>
          <w:position w:val="1"/>
          <w:sz w:val="16"/>
          <w:szCs w:val="16"/>
        </w:rPr>
        <w:t>r</w:t>
      </w:r>
      <w:r>
        <w:rPr>
          <w:rFonts w:ascii="Arial" w:cs="Arial" w:eastAsia="Arial" w:hAnsi="Arial"/>
          <w:spacing w:val="0"/>
          <w:w w:val="100"/>
          <w:position w:val="1"/>
          <w:sz w:val="16"/>
          <w:szCs w:val="16"/>
        </w:rPr>
        <w:t>i</w:t>
      </w:r>
      <w:r>
        <w:rPr>
          <w:rFonts w:ascii="Arial" w:cs="Arial" w:eastAsia="Arial" w:hAnsi="Arial"/>
          <w:spacing w:val="-1"/>
          <w:w w:val="100"/>
          <w:position w:val="1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position w:val="1"/>
          <w:sz w:val="16"/>
          <w:szCs w:val="16"/>
        </w:rPr>
        <w:t>k</w:t>
      </w:r>
      <w:r>
        <w:rPr>
          <w:rFonts w:ascii="Times New Roman" w:cs="Times New Roman" w:eastAsia="Times New Roman" w:hAnsi="Times New Roman"/>
          <w:spacing w:val="7"/>
          <w:w w:val="100"/>
          <w:position w:val="1"/>
          <w:sz w:val="16"/>
          <w:szCs w:val="16"/>
        </w:rPr>
        <w:t> </w:t>
      </w:r>
      <w:r>
        <w:rPr>
          <w:rFonts w:ascii="Arial" w:cs="Arial" w:eastAsia="Arial" w:hAnsi="Arial"/>
          <w:spacing w:val="1"/>
          <w:w w:val="100"/>
          <w:position w:val="1"/>
          <w:sz w:val="16"/>
          <w:szCs w:val="16"/>
        </w:rPr>
        <w:t>B</w:t>
      </w:r>
      <w:r>
        <w:rPr>
          <w:rFonts w:ascii="Arial" w:cs="Arial" w:eastAsia="Arial" w:hAnsi="Arial"/>
          <w:spacing w:val="0"/>
          <w:w w:val="100"/>
          <w:position w:val="1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spacing w:val="3"/>
          <w:w w:val="100"/>
          <w:position w:val="1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position w:val="1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position w:val="1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position w:val="1"/>
          <w:sz w:val="16"/>
          <w:szCs w:val="16"/>
        </w:rPr>
        <w:t> </w:t>
      </w:r>
      <w:r>
        <w:rPr>
          <w:rFonts w:ascii="Arial" w:cs="Arial" w:eastAsia="Arial" w:hAnsi="Arial"/>
          <w:spacing w:val="1"/>
          <w:w w:val="100"/>
          <w:position w:val="1"/>
          <w:sz w:val="16"/>
          <w:szCs w:val="16"/>
        </w:rPr>
        <w:t>B</w:t>
      </w:r>
      <w:r>
        <w:rPr>
          <w:rFonts w:ascii="Arial" w:cs="Arial" w:eastAsia="Arial" w:hAnsi="Arial"/>
          <w:spacing w:val="0"/>
          <w:w w:val="100"/>
          <w:position w:val="1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spacing w:val="3"/>
          <w:w w:val="100"/>
          <w:position w:val="1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position w:val="1"/>
          <w:sz w:val="16"/>
          <w:szCs w:val="16"/>
        </w:rPr>
        <w:t>v</w:t>
      </w:r>
      <w:r>
        <w:rPr>
          <w:rFonts w:ascii="Arial" w:cs="Arial" w:eastAsia="Arial" w:hAnsi="Arial"/>
          <w:spacing w:val="-1"/>
          <w:w w:val="100"/>
          <w:position w:val="1"/>
          <w:sz w:val="16"/>
          <w:szCs w:val="16"/>
        </w:rPr>
        <w:t>a</w:t>
      </w:r>
      <w:r>
        <w:rPr>
          <w:rFonts w:ascii="Arial" w:cs="Arial" w:eastAsia="Arial" w:hAnsi="Arial"/>
          <w:spacing w:val="0"/>
          <w:w w:val="100"/>
          <w:position w:val="1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position w:val="1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position w:val="1"/>
          <w:sz w:val="16"/>
          <w:szCs w:val="16"/>
        </w:rPr>
        <w:t>d</w:t>
      </w:r>
      <w:r>
        <w:rPr>
          <w:rFonts w:ascii="Arial" w:cs="Arial" w:eastAsia="Arial" w:hAnsi="Arial"/>
          <w:spacing w:val="0"/>
          <w:w w:val="100"/>
          <w:position w:val="1"/>
          <w:sz w:val="16"/>
          <w:szCs w:val="16"/>
        </w:rPr>
        <w:t>it</w:t>
      </w:r>
      <w:r>
        <w:rPr>
          <w:rFonts w:ascii="Times New Roman" w:cs="Times New Roman" w:eastAsia="Times New Roman" w:hAnsi="Times New Roman"/>
          <w:spacing w:val="4"/>
          <w:w w:val="100"/>
          <w:position w:val="1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position w:val="1"/>
          <w:sz w:val="16"/>
          <w:szCs w:val="16"/>
        </w:rPr>
        <w:t>a</w:t>
      </w:r>
      <w:r>
        <w:rPr>
          <w:rFonts w:ascii="Arial" w:cs="Arial" w:eastAsia="Arial" w:hAnsi="Arial"/>
          <w:spacing w:val="-1"/>
          <w:w w:val="100"/>
          <w:position w:val="1"/>
          <w:sz w:val="16"/>
          <w:szCs w:val="16"/>
        </w:rPr>
        <w:t>t</w:t>
      </w:r>
      <w:r>
        <w:rPr>
          <w:rFonts w:ascii="Arial" w:cs="Arial" w:eastAsia="Arial" w:hAnsi="Arial"/>
          <w:spacing w:val="1"/>
          <w:w w:val="100"/>
          <w:position w:val="1"/>
          <w:sz w:val="16"/>
          <w:szCs w:val="16"/>
        </w:rPr>
        <w:t>t</w:t>
      </w:r>
      <w:r>
        <w:rPr>
          <w:rFonts w:ascii="Arial" w:cs="Arial" w:eastAsia="Arial" w:hAnsi="Arial"/>
          <w:spacing w:val="-1"/>
          <w:w w:val="100"/>
          <w:position w:val="1"/>
          <w:sz w:val="16"/>
          <w:szCs w:val="16"/>
        </w:rPr>
        <w:t>e</w:t>
      </w:r>
      <w:r>
        <w:rPr>
          <w:rFonts w:ascii="Arial" w:cs="Arial" w:eastAsia="Arial" w:hAnsi="Arial"/>
          <w:spacing w:val="-1"/>
          <w:w w:val="100"/>
          <w:position w:val="1"/>
          <w:sz w:val="16"/>
          <w:szCs w:val="16"/>
        </w:rPr>
        <w:t>s</w:t>
      </w:r>
      <w:r>
        <w:rPr>
          <w:rFonts w:ascii="Arial" w:cs="Arial" w:eastAsia="Arial" w:hAnsi="Arial"/>
          <w:spacing w:val="0"/>
          <w:w w:val="100"/>
          <w:position w:val="1"/>
          <w:sz w:val="16"/>
          <w:szCs w:val="16"/>
        </w:rPr>
        <w:t>t</w:t>
      </w:r>
      <w:r>
        <w:rPr>
          <w:rFonts w:ascii="Arial" w:cs="Arial" w:eastAsia="Arial" w:hAnsi="Arial"/>
          <w:spacing w:val="0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8" w:line="180" w:lineRule="exact"/>
      </w:pPr>
      <w:r>
        <w:rPr>
          <w:sz w:val="18"/>
          <w:szCs w:val="18"/>
        </w:rPr>
      </w:r>
    </w:p>
    <w:p>
      <w:pPr>
        <w:rPr>
          <w:rFonts w:ascii="Arial" w:cs="Arial" w:eastAsia="Arial" w:hAnsi="Arial"/>
          <w:sz w:val="16"/>
          <w:szCs w:val="16"/>
        </w:rPr>
        <w:tabs>
          <w:tab w:pos="1740" w:val="left"/>
        </w:tabs>
        <w:jc w:val="left"/>
        <w:spacing w:line="180" w:lineRule="exact"/>
        <w:ind w:hanging="425" w:left="1751" w:right="87"/>
      </w:pPr>
      <w:r>
        <w:rPr>
          <w:rFonts w:ascii="Wingdings" w:cs="Wingdings" w:eastAsia="Wingdings" w:hAnsi="Wingdings"/>
          <w:spacing w:val="0"/>
          <w:w w:val="100"/>
          <w:sz w:val="18"/>
          <w:szCs w:val="18"/>
        </w:rPr>
        <w:t></w:t>
      </w:r>
      <w:r>
        <w:rPr>
          <w:rFonts w:ascii="Times New Roman" w:cs="Times New Roman" w:eastAsia="Times New Roman" w:hAnsi="Times New Roman"/>
          <w:spacing w:val="-17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ab/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z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spacing w:val="12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v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ili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g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h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s</w:t>
      </w:r>
      <w:r>
        <w:rPr>
          <w:rFonts w:ascii="Arial" w:cs="Arial" w:eastAsia="Arial" w:hAnsi="Arial"/>
          <w:spacing w:val="3"/>
          <w:w w:val="100"/>
          <w:sz w:val="16"/>
          <w:szCs w:val="16"/>
        </w:rPr>
        <w:t>m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-3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t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r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g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l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spacing w:val="12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g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g</w:t>
      </w:r>
      <w:r>
        <w:rPr>
          <w:rFonts w:ascii="Arial" w:cs="Arial" w:eastAsia="Arial" w:hAnsi="Arial"/>
          <w:spacing w:val="-3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r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n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r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spacing w:val="12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b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lij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v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spacing w:val="12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z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o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l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n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g</w:t>
      </w:r>
      <w:r>
        <w:rPr>
          <w:rFonts w:ascii="Times New Roman" w:cs="Times New Roman" w:eastAsia="Times New Roman" w:hAnsi="Times New Roman"/>
          <w:spacing w:val="12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h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spacing w:val="11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t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t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s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spacing w:val="9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g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t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k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n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spacing w:val="12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v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o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o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spacing w:val="12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3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n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t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r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b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s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c</w:t>
      </w:r>
      <w:r>
        <w:rPr>
          <w:rFonts w:ascii="Arial" w:cs="Arial" w:eastAsia="Arial" w:hAnsi="Arial"/>
          <w:spacing w:val="-3"/>
          <w:w w:val="100"/>
          <w:sz w:val="16"/>
          <w:szCs w:val="16"/>
        </w:rPr>
        <w:t>h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k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k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</w:t>
      </w:r>
      <w:r>
        <w:rPr>
          <w:rFonts w:ascii="Arial" w:cs="Arial" w:eastAsia="Arial" w:hAnsi="Arial"/>
          <w:spacing w:val="-3"/>
          <w:w w:val="100"/>
          <w:sz w:val="16"/>
          <w:szCs w:val="16"/>
        </w:rPr>
        <w:t>n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g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s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t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l</w:t>
      </w:r>
      <w:r>
        <w:rPr>
          <w:rFonts w:ascii="Arial" w:cs="Arial" w:eastAsia="Arial" w:hAnsi="Arial"/>
          <w:spacing w:val="-2"/>
          <w:w w:val="100"/>
          <w:sz w:val="16"/>
          <w:szCs w:val="16"/>
        </w:rPr>
        <w:t>l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n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g</w:t>
      </w:r>
      <w:r>
        <w:rPr>
          <w:rFonts w:ascii="Times New Roman" w:cs="Times New Roman" w:eastAsia="Times New Roman" w:hAnsi="Times New Roman"/>
          <w:spacing w:val="12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n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</w:t>
      </w:r>
      <w:r>
        <w:rPr>
          <w:rFonts w:ascii="Arial" w:cs="Arial" w:eastAsia="Arial" w:hAnsi="Arial"/>
          <w:spacing w:val="-3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t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r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u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g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g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v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s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.</w:t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ind w:left="2987"/>
      </w:pPr>
      <w:r>
        <w:pict>
          <v:group coordorigin="2121,-89" coordsize="8656,976" style="position:absolute;margin-left:106.03pt;margin-top:-4.44861pt;width:432.82pt;height:48.82pt;mso-position-horizontal-relative:page;mso-position-vertical-relative:paragraph;z-index:-430">
            <v:shape coordorigin="2131,-78" coordsize="8635,0" filled="f" path="m2131,-78l10766,-78e" strokecolor="#000000" stroked="t" strokeweight="0.58pt" style="position:absolute;left:2131;top:-78;width:8635;height:0">
              <v:path arrowok="t"/>
            </v:shape>
            <v:shape coordorigin="2131,217" coordsize="4668,0" filled="f" path="m2131,217l6799,217e" strokecolor="#000000" stroked="t" strokeweight="0.58pt" style="position:absolute;left:2131;top:217;width:4668;height:0">
              <v:path arrowok="t"/>
            </v:shape>
            <v:shape coordorigin="6809,217" coordsize="3958,0" filled="f" path="m6809,217l10766,217e" strokecolor="#000000" stroked="t" strokeweight="0.58pt" style="position:absolute;left:6809;top:217;width:3958;height:0">
              <v:path arrowok="t"/>
            </v:shape>
            <v:shape coordorigin="2126,-83" coordsize="0,965" filled="f" path="m2126,-83l2126,882e" strokecolor="#000000" stroked="t" strokeweight="0.58pt" style="position:absolute;left:2126;top:-83;width:0;height:965">
              <v:path arrowok="t"/>
            </v:shape>
            <v:shape coordorigin="2131,877" coordsize="4668,0" filled="f" path="m2131,877l6799,877e" strokecolor="#000000" stroked="t" strokeweight="0.58pt" style="position:absolute;left:2131;top:877;width:4668;height:0">
              <v:path arrowok="t"/>
            </v:shape>
            <v:shape coordorigin="6804,212" coordsize="0,670" filled="f" path="m6804,212l6804,882e" strokecolor="#000000" stroked="t" strokeweight="0.58pt" style="position:absolute;left:6804;top:212;width:0;height:670">
              <v:path arrowok="t"/>
            </v:shape>
            <v:shape coordorigin="6809,877" coordsize="3958,0" filled="f" path="m6809,877l10766,877e" strokecolor="#000000" stroked="t" strokeweight="0.58pt" style="position:absolute;left:6809;top:877;width:3958;height:0">
              <v:path arrowok="t"/>
            </v:shape>
            <v:shape coordorigin="10771,-83" coordsize="0,965" filled="f" path="m10771,-83l10771,882e" strokecolor="#000000" stroked="t" strokeweight="0.58pt" style="position:absolute;left:10771;top:-83;width:0;height:965">
              <v:path arrowok="t"/>
            </v:shape>
            <w10:wrap type="none"/>
          </v:group>
        </w:pic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V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O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O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R</w:t>
      </w:r>
      <w:r>
        <w:rPr>
          <w:rFonts w:ascii="Times New Roman" w:cs="Times New Roman" w:eastAsia="Times New Roman" w:hAnsi="Times New Roman"/>
          <w:b/>
          <w:spacing w:val="4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U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ITV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O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ERI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N</w:t>
      </w:r>
      <w:r>
        <w:rPr>
          <w:rFonts w:ascii="Arial" w:cs="Arial" w:eastAsia="Arial" w:hAnsi="Arial"/>
          <w:b/>
          <w:spacing w:val="2"/>
          <w:w w:val="100"/>
          <w:sz w:val="18"/>
          <w:szCs w:val="18"/>
        </w:rPr>
        <w:t>G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:</w:t>
      </w:r>
      <w:r>
        <w:rPr>
          <w:rFonts w:ascii="Times New Roman" w:cs="Times New Roman" w:eastAsia="Times New Roman" w:hAnsi="Times New Roman"/>
          <w:b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d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b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N</w:t>
      </w:r>
      <w:r>
        <w:rPr>
          <w:rFonts w:ascii="Arial" w:cs="Arial" w:eastAsia="Arial" w:hAnsi="Arial"/>
          <w:b/>
          <w:spacing w:val="2"/>
          <w:w w:val="100"/>
          <w:sz w:val="18"/>
          <w:szCs w:val="18"/>
        </w:rPr>
        <w:t>S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T</w:t>
      </w:r>
      <w:r>
        <w:rPr>
          <w:rFonts w:ascii="Arial" w:cs="Arial" w:eastAsia="Arial" w:hAnsi="Arial"/>
          <w:b/>
          <w:spacing w:val="-3"/>
          <w:w w:val="100"/>
          <w:sz w:val="18"/>
          <w:szCs w:val="18"/>
        </w:rPr>
        <w:t>A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L</w:t>
      </w:r>
      <w:r>
        <w:rPr>
          <w:rFonts w:ascii="Arial" w:cs="Arial" w:eastAsia="Arial" w:hAnsi="Arial"/>
          <w:b/>
          <w:spacing w:val="3"/>
          <w:w w:val="100"/>
          <w:sz w:val="18"/>
          <w:szCs w:val="18"/>
        </w:rPr>
        <w:t>L</w:t>
      </w:r>
      <w:r>
        <w:rPr>
          <w:rFonts w:ascii="Arial" w:cs="Arial" w:eastAsia="Arial" w:hAnsi="Arial"/>
          <w:b/>
          <w:spacing w:val="-3"/>
          <w:w w:val="100"/>
          <w:sz w:val="18"/>
          <w:szCs w:val="18"/>
        </w:rPr>
        <w:t>A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T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IEVE</w:t>
      </w:r>
      <w:r>
        <w:rPr>
          <w:rFonts w:ascii="Arial" w:cs="Arial" w:eastAsia="Arial" w:hAnsi="Arial"/>
          <w:b/>
          <w:spacing w:val="2"/>
          <w:w w:val="100"/>
          <w:sz w:val="18"/>
          <w:szCs w:val="18"/>
        </w:rPr>
        <w:t>R</w:t>
      </w:r>
      <w:r>
        <w:rPr>
          <w:rFonts w:ascii="Arial" w:cs="Arial" w:eastAsia="Arial" w:hAnsi="Arial"/>
          <w:b/>
          <w:spacing w:val="-3"/>
          <w:w w:val="100"/>
          <w:sz w:val="18"/>
          <w:szCs w:val="18"/>
        </w:rPr>
        <w:t>A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N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T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W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O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O</w:t>
      </w:r>
      <w:r>
        <w:rPr>
          <w:rFonts w:ascii="Arial" w:cs="Arial" w:eastAsia="Arial" w:hAnsi="Arial"/>
          <w:b/>
          <w:spacing w:val="2"/>
          <w:w w:val="100"/>
          <w:sz w:val="18"/>
          <w:szCs w:val="18"/>
        </w:rPr>
        <w:t>R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b/>
          <w:spacing w:val="2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L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J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K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spacing w:before="92"/>
        <w:ind w:left="1434"/>
      </w:pPr>
      <w:r>
        <w:rPr>
          <w:rFonts w:ascii="Arial" w:cs="Arial" w:eastAsia="Arial" w:hAnsi="Arial"/>
          <w:spacing w:val="-1"/>
          <w:w w:val="100"/>
          <w:sz w:val="16"/>
          <w:szCs w:val="16"/>
        </w:rPr>
        <w:t>N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m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:</w:t>
      </w:r>
      <w:r>
        <w:rPr>
          <w:rFonts w:ascii="Times New Roman" w:cs="Times New Roman" w:eastAsia="Times New Roman" w:hAnsi="Times New Roman"/>
          <w:spacing w:val="4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.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.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.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.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.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.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.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.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.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.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.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.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.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.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.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.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.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.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.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.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.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.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.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.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.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.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.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.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.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.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.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.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.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.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.</w:t>
      </w:r>
    </w:p>
    <w:p>
      <w:pPr>
        <w:rPr>
          <w:rFonts w:ascii="Arial" w:cs="Arial" w:eastAsia="Arial" w:hAnsi="Arial"/>
          <w:sz w:val="16"/>
          <w:szCs w:val="16"/>
        </w:rPr>
        <w:jc w:val="left"/>
        <w:spacing w:before="10" w:line="240" w:lineRule="exact"/>
        <w:ind w:left="1434"/>
      </w:pPr>
      <w:r>
        <w:rPr>
          <w:rFonts w:ascii="Arial" w:cs="Arial" w:eastAsia="Arial" w:hAnsi="Arial"/>
          <w:spacing w:val="-1"/>
          <w:w w:val="100"/>
          <w:position w:val="-2"/>
          <w:sz w:val="16"/>
          <w:szCs w:val="16"/>
        </w:rPr>
        <w:t>D</w:t>
      </w:r>
      <w:r>
        <w:rPr>
          <w:rFonts w:ascii="Arial" w:cs="Arial" w:eastAsia="Arial" w:hAnsi="Arial"/>
          <w:spacing w:val="-1"/>
          <w:w w:val="100"/>
          <w:position w:val="-2"/>
          <w:sz w:val="16"/>
          <w:szCs w:val="16"/>
        </w:rPr>
        <w:t>a</w:t>
      </w:r>
      <w:r>
        <w:rPr>
          <w:rFonts w:ascii="Arial" w:cs="Arial" w:eastAsia="Arial" w:hAnsi="Arial"/>
          <w:spacing w:val="1"/>
          <w:w w:val="100"/>
          <w:position w:val="-2"/>
          <w:sz w:val="16"/>
          <w:szCs w:val="16"/>
        </w:rPr>
        <w:t>t</w:t>
      </w:r>
      <w:r>
        <w:rPr>
          <w:rFonts w:ascii="Arial" w:cs="Arial" w:eastAsia="Arial" w:hAnsi="Arial"/>
          <w:spacing w:val="-3"/>
          <w:w w:val="100"/>
          <w:position w:val="-2"/>
          <w:sz w:val="16"/>
          <w:szCs w:val="16"/>
        </w:rPr>
        <w:t>u</w:t>
      </w:r>
      <w:r>
        <w:rPr>
          <w:rFonts w:ascii="Arial" w:cs="Arial" w:eastAsia="Arial" w:hAnsi="Arial"/>
          <w:spacing w:val="0"/>
          <w:w w:val="100"/>
          <w:position w:val="-2"/>
          <w:sz w:val="16"/>
          <w:szCs w:val="16"/>
        </w:rPr>
        <w:t>m</w:t>
      </w:r>
      <w:r>
        <w:rPr>
          <w:rFonts w:ascii="Times New Roman" w:cs="Times New Roman" w:eastAsia="Times New Roman" w:hAnsi="Times New Roman"/>
          <w:spacing w:val="9"/>
          <w:w w:val="100"/>
          <w:position w:val="-2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position w:val="-2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position w:val="-2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position w:val="-2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position w:val="-2"/>
          <w:sz w:val="16"/>
          <w:szCs w:val="16"/>
        </w:rPr>
        <w:t>u</w:t>
      </w:r>
      <w:r>
        <w:rPr>
          <w:rFonts w:ascii="Arial" w:cs="Arial" w:eastAsia="Arial" w:hAnsi="Arial"/>
          <w:spacing w:val="-1"/>
          <w:w w:val="100"/>
          <w:position w:val="-2"/>
          <w:sz w:val="16"/>
          <w:szCs w:val="16"/>
        </w:rPr>
        <w:t>u</w:t>
      </w:r>
      <w:r>
        <w:rPr>
          <w:rFonts w:ascii="Arial" w:cs="Arial" w:eastAsia="Arial" w:hAnsi="Arial"/>
          <w:spacing w:val="-3"/>
          <w:w w:val="100"/>
          <w:position w:val="-2"/>
          <w:sz w:val="16"/>
          <w:szCs w:val="16"/>
        </w:rPr>
        <w:t>r</w:t>
      </w:r>
      <w:r>
        <w:rPr>
          <w:rFonts w:ascii="Arial" w:cs="Arial" w:eastAsia="Arial" w:hAnsi="Arial"/>
          <w:spacing w:val="0"/>
          <w:w w:val="100"/>
          <w:position w:val="-2"/>
          <w:sz w:val="16"/>
          <w:szCs w:val="16"/>
        </w:rPr>
        <w:t>:</w:t>
      </w:r>
      <w:r>
        <w:rPr>
          <w:rFonts w:ascii="Times New Roman" w:cs="Times New Roman" w:eastAsia="Times New Roman" w:hAnsi="Times New Roman"/>
          <w:spacing w:val="7"/>
          <w:w w:val="100"/>
          <w:position w:val="-2"/>
          <w:sz w:val="16"/>
          <w:szCs w:val="16"/>
        </w:rPr>
        <w:t> </w:t>
      </w:r>
      <w:r>
        <w:rPr>
          <w:rFonts w:ascii="Arial" w:cs="Arial" w:eastAsia="Arial" w:hAnsi="Arial"/>
          <w:spacing w:val="-2"/>
          <w:w w:val="100"/>
          <w:position w:val="-2"/>
          <w:sz w:val="16"/>
          <w:szCs w:val="16"/>
        </w:rPr>
        <w:t>…</w:t>
      </w:r>
      <w:r>
        <w:rPr>
          <w:rFonts w:ascii="Arial" w:cs="Arial" w:eastAsia="Arial" w:hAnsi="Arial"/>
          <w:spacing w:val="0"/>
          <w:w w:val="100"/>
          <w:position w:val="-2"/>
          <w:sz w:val="16"/>
          <w:szCs w:val="16"/>
        </w:rPr>
        <w:t>……</w:t>
      </w:r>
      <w:r>
        <w:rPr>
          <w:rFonts w:ascii="Arial" w:cs="Arial" w:eastAsia="Arial" w:hAnsi="Arial"/>
          <w:spacing w:val="-2"/>
          <w:w w:val="100"/>
          <w:position w:val="-2"/>
          <w:sz w:val="16"/>
          <w:szCs w:val="16"/>
        </w:rPr>
        <w:t>…</w:t>
      </w:r>
      <w:r>
        <w:rPr>
          <w:rFonts w:ascii="Arial" w:cs="Arial" w:eastAsia="Arial" w:hAnsi="Arial"/>
          <w:spacing w:val="0"/>
          <w:w w:val="100"/>
          <w:position w:val="-2"/>
          <w:sz w:val="16"/>
          <w:szCs w:val="16"/>
        </w:rPr>
        <w:t>……</w:t>
      </w:r>
      <w:r>
        <w:rPr>
          <w:rFonts w:ascii="Arial" w:cs="Arial" w:eastAsia="Arial" w:hAnsi="Arial"/>
          <w:spacing w:val="-2"/>
          <w:w w:val="100"/>
          <w:position w:val="-2"/>
          <w:sz w:val="16"/>
          <w:szCs w:val="16"/>
        </w:rPr>
        <w:t>…</w:t>
      </w:r>
      <w:r>
        <w:rPr>
          <w:rFonts w:ascii="Arial" w:cs="Arial" w:eastAsia="Arial" w:hAnsi="Arial"/>
          <w:spacing w:val="0"/>
          <w:w w:val="100"/>
          <w:position w:val="-2"/>
          <w:sz w:val="16"/>
          <w:szCs w:val="16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position w:val="-2"/>
          <w:sz w:val="16"/>
          <w:szCs w:val="16"/>
        </w:rPr>
        <w:t>                                                            </w:t>
      </w:r>
      <w:r>
        <w:rPr>
          <w:rFonts w:ascii="Times New Roman" w:cs="Times New Roman" w:eastAsia="Times New Roman" w:hAnsi="Times New Roman"/>
          <w:spacing w:val="14"/>
          <w:w w:val="100"/>
          <w:position w:val="-2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position w:val="5"/>
          <w:sz w:val="16"/>
          <w:szCs w:val="16"/>
        </w:rPr>
        <w:t>H</w:t>
      </w:r>
      <w:r>
        <w:rPr>
          <w:rFonts w:ascii="Arial" w:cs="Arial" w:eastAsia="Arial" w:hAnsi="Arial"/>
          <w:spacing w:val="-1"/>
          <w:w w:val="100"/>
          <w:position w:val="5"/>
          <w:sz w:val="16"/>
          <w:szCs w:val="16"/>
        </w:rPr>
        <w:t>a</w:t>
      </w:r>
      <w:r>
        <w:rPr>
          <w:rFonts w:ascii="Arial" w:cs="Arial" w:eastAsia="Arial" w:hAnsi="Arial"/>
          <w:spacing w:val="-1"/>
          <w:w w:val="100"/>
          <w:position w:val="5"/>
          <w:sz w:val="16"/>
          <w:szCs w:val="16"/>
        </w:rPr>
        <w:t>n</w:t>
      </w:r>
      <w:r>
        <w:rPr>
          <w:rFonts w:ascii="Arial" w:cs="Arial" w:eastAsia="Arial" w:hAnsi="Arial"/>
          <w:spacing w:val="-1"/>
          <w:w w:val="100"/>
          <w:position w:val="5"/>
          <w:sz w:val="16"/>
          <w:szCs w:val="16"/>
        </w:rPr>
        <w:t>d</w:t>
      </w:r>
      <w:r>
        <w:rPr>
          <w:rFonts w:ascii="Arial" w:cs="Arial" w:eastAsia="Arial" w:hAnsi="Arial"/>
          <w:spacing w:val="1"/>
          <w:w w:val="100"/>
          <w:position w:val="5"/>
          <w:sz w:val="16"/>
          <w:szCs w:val="16"/>
        </w:rPr>
        <w:t>t</w:t>
      </w:r>
      <w:r>
        <w:rPr>
          <w:rFonts w:ascii="Arial" w:cs="Arial" w:eastAsia="Arial" w:hAnsi="Arial"/>
          <w:spacing w:val="-1"/>
          <w:w w:val="100"/>
          <w:position w:val="5"/>
          <w:sz w:val="16"/>
          <w:szCs w:val="16"/>
        </w:rPr>
        <w:t>e</w:t>
      </w:r>
      <w:r>
        <w:rPr>
          <w:rFonts w:ascii="Arial" w:cs="Arial" w:eastAsia="Arial" w:hAnsi="Arial"/>
          <w:spacing w:val="1"/>
          <w:w w:val="100"/>
          <w:position w:val="5"/>
          <w:sz w:val="16"/>
          <w:szCs w:val="16"/>
        </w:rPr>
        <w:t>k</w:t>
      </w:r>
      <w:r>
        <w:rPr>
          <w:rFonts w:ascii="Arial" w:cs="Arial" w:eastAsia="Arial" w:hAnsi="Arial"/>
          <w:spacing w:val="-1"/>
          <w:w w:val="100"/>
          <w:position w:val="5"/>
          <w:sz w:val="16"/>
          <w:szCs w:val="16"/>
        </w:rPr>
        <w:t>e</w:t>
      </w:r>
      <w:r>
        <w:rPr>
          <w:rFonts w:ascii="Arial" w:cs="Arial" w:eastAsia="Arial" w:hAnsi="Arial"/>
          <w:spacing w:val="-1"/>
          <w:w w:val="100"/>
          <w:position w:val="5"/>
          <w:sz w:val="16"/>
          <w:szCs w:val="16"/>
        </w:rPr>
        <w:t>n</w:t>
      </w:r>
      <w:r>
        <w:rPr>
          <w:rFonts w:ascii="Arial" w:cs="Arial" w:eastAsia="Arial" w:hAnsi="Arial"/>
          <w:spacing w:val="0"/>
          <w:w w:val="100"/>
          <w:position w:val="5"/>
          <w:sz w:val="16"/>
          <w:szCs w:val="16"/>
        </w:rPr>
        <w:t>i</w:t>
      </w:r>
      <w:r>
        <w:rPr>
          <w:rFonts w:ascii="Arial" w:cs="Arial" w:eastAsia="Arial" w:hAnsi="Arial"/>
          <w:spacing w:val="-1"/>
          <w:w w:val="100"/>
          <w:position w:val="5"/>
          <w:sz w:val="16"/>
          <w:szCs w:val="16"/>
        </w:rPr>
        <w:t>n</w:t>
      </w:r>
      <w:r>
        <w:rPr>
          <w:rFonts w:ascii="Arial" w:cs="Arial" w:eastAsia="Arial" w:hAnsi="Arial"/>
          <w:spacing w:val="-1"/>
          <w:w w:val="100"/>
          <w:position w:val="5"/>
          <w:sz w:val="16"/>
          <w:szCs w:val="16"/>
        </w:rPr>
        <w:t>g</w:t>
      </w:r>
      <w:r>
        <w:rPr>
          <w:rFonts w:ascii="Arial" w:cs="Arial" w:eastAsia="Arial" w:hAnsi="Arial"/>
          <w:spacing w:val="0"/>
          <w:w w:val="100"/>
          <w:position w:val="5"/>
          <w:sz w:val="16"/>
          <w:szCs w:val="16"/>
        </w:rPr>
        <w:t>:</w:t>
      </w:r>
      <w:r>
        <w:rPr>
          <w:rFonts w:ascii="Arial" w:cs="Arial" w:eastAsia="Arial" w:hAnsi="Arial"/>
          <w:spacing w:val="0"/>
          <w:w w:val="100"/>
          <w:position w:val="0"/>
          <w:sz w:val="16"/>
          <w:szCs w:val="16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spacing w:before="40"/>
        <w:ind w:left="616"/>
      </w:pPr>
      <w:r>
        <w:rPr>
          <w:rFonts w:ascii="Arial" w:cs="Arial" w:eastAsia="Arial" w:hAnsi="Arial"/>
          <w:b/>
          <w:sz w:val="16"/>
          <w:szCs w:val="16"/>
        </w:rPr>
      </w:r>
      <w:r>
        <w:rPr>
          <w:rFonts w:ascii="Arial" w:cs="Arial" w:eastAsia="Arial" w:hAnsi="Arial"/>
          <w:b/>
          <w:spacing w:val="0"/>
          <w:w w:val="100"/>
          <w:sz w:val="16"/>
          <w:szCs w:val="16"/>
          <w:u w:color="000000" w:val="single"/>
        </w:rPr>
        <w:t>O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  <w:u w:color="000000" w:val="single"/>
        </w:rPr>
      </w:r>
      <w:r>
        <w:rPr>
          <w:rFonts w:ascii="Arial" w:cs="Arial" w:eastAsia="Arial" w:hAnsi="Arial"/>
          <w:b/>
          <w:spacing w:val="0"/>
          <w:w w:val="100"/>
          <w:sz w:val="16"/>
          <w:szCs w:val="16"/>
          <w:u w:color="000000" w:val="single"/>
        </w:rPr>
        <w:t>p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  <w:u w:color="000000" w:val="single"/>
        </w:rPr>
      </w:r>
      <w:r>
        <w:rPr>
          <w:rFonts w:ascii="Arial" w:cs="Arial" w:eastAsia="Arial" w:hAnsi="Arial"/>
          <w:b/>
          <w:spacing w:val="1"/>
          <w:w w:val="100"/>
          <w:sz w:val="16"/>
          <w:szCs w:val="16"/>
          <w:u w:color="000000" w:val="single"/>
        </w:rPr>
        <w:t>m</w:t>
      </w:r>
      <w:r>
        <w:rPr>
          <w:rFonts w:ascii="Arial" w:cs="Arial" w:eastAsia="Arial" w:hAnsi="Arial"/>
          <w:b/>
          <w:spacing w:val="1"/>
          <w:w w:val="100"/>
          <w:sz w:val="16"/>
          <w:szCs w:val="16"/>
          <w:u w:color="000000" w:val="single"/>
        </w:rPr>
      </w:r>
      <w:r>
        <w:rPr>
          <w:rFonts w:ascii="Arial" w:cs="Arial" w:eastAsia="Arial" w:hAnsi="Arial"/>
          <w:b/>
          <w:spacing w:val="-1"/>
          <w:w w:val="100"/>
          <w:sz w:val="16"/>
          <w:szCs w:val="16"/>
          <w:u w:color="000000" w:val="single"/>
        </w:rPr>
        <w:t>e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  <w:u w:color="000000" w:val="single"/>
        </w:rPr>
      </w:r>
      <w:r>
        <w:rPr>
          <w:rFonts w:ascii="Arial" w:cs="Arial" w:eastAsia="Arial" w:hAnsi="Arial"/>
          <w:b/>
          <w:spacing w:val="0"/>
          <w:w w:val="100"/>
          <w:sz w:val="16"/>
          <w:szCs w:val="16"/>
          <w:u w:color="000000" w:val="single"/>
        </w:rPr>
        <w:t>r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  <w:u w:color="000000" w:val="single"/>
        </w:rPr>
      </w:r>
      <w:r>
        <w:rPr>
          <w:rFonts w:ascii="Arial" w:cs="Arial" w:eastAsia="Arial" w:hAnsi="Arial"/>
          <w:b/>
          <w:spacing w:val="-3"/>
          <w:w w:val="100"/>
          <w:sz w:val="16"/>
          <w:szCs w:val="16"/>
          <w:u w:color="000000" w:val="single"/>
        </w:rPr>
        <w:t>k</w:t>
      </w:r>
      <w:r>
        <w:rPr>
          <w:rFonts w:ascii="Arial" w:cs="Arial" w:eastAsia="Arial" w:hAnsi="Arial"/>
          <w:b/>
          <w:spacing w:val="-3"/>
          <w:w w:val="100"/>
          <w:sz w:val="16"/>
          <w:szCs w:val="16"/>
          <w:u w:color="000000" w:val="single"/>
        </w:rPr>
      </w:r>
      <w:r>
        <w:rPr>
          <w:rFonts w:ascii="Arial" w:cs="Arial" w:eastAsia="Arial" w:hAnsi="Arial"/>
          <w:b/>
          <w:spacing w:val="1"/>
          <w:w w:val="100"/>
          <w:sz w:val="16"/>
          <w:szCs w:val="16"/>
          <w:u w:color="000000" w:val="single"/>
        </w:rPr>
        <w:t>i</w:t>
      </w:r>
      <w:r>
        <w:rPr>
          <w:rFonts w:ascii="Arial" w:cs="Arial" w:eastAsia="Arial" w:hAnsi="Arial"/>
          <w:b/>
          <w:spacing w:val="1"/>
          <w:w w:val="100"/>
          <w:sz w:val="16"/>
          <w:szCs w:val="16"/>
          <w:u w:color="000000" w:val="single"/>
        </w:rPr>
      </w:r>
      <w:r>
        <w:rPr>
          <w:rFonts w:ascii="Arial" w:cs="Arial" w:eastAsia="Arial" w:hAnsi="Arial"/>
          <w:b/>
          <w:spacing w:val="0"/>
          <w:w w:val="100"/>
          <w:sz w:val="16"/>
          <w:szCs w:val="16"/>
          <w:u w:color="000000" w:val="single"/>
        </w:rPr>
        <w:t>n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  <w:u w:color="000000" w:val="single"/>
        </w:rPr>
      </w:r>
      <w:r>
        <w:rPr>
          <w:rFonts w:ascii="Arial" w:cs="Arial" w:eastAsia="Arial" w:hAnsi="Arial"/>
          <w:b/>
          <w:spacing w:val="-2"/>
          <w:w w:val="100"/>
          <w:sz w:val="16"/>
          <w:szCs w:val="16"/>
          <w:u w:color="000000" w:val="single"/>
        </w:rPr>
        <w:t>g</w:t>
      </w:r>
      <w:r>
        <w:rPr>
          <w:rFonts w:ascii="Arial" w:cs="Arial" w:eastAsia="Arial" w:hAnsi="Arial"/>
          <w:b/>
          <w:spacing w:val="-2"/>
          <w:w w:val="100"/>
          <w:sz w:val="16"/>
          <w:szCs w:val="16"/>
          <w:u w:color="000000" w:val="single"/>
        </w:rPr>
      </w:r>
      <w:r>
        <w:rPr>
          <w:rFonts w:ascii="Arial" w:cs="Arial" w:eastAsia="Arial" w:hAnsi="Arial"/>
          <w:b/>
          <w:spacing w:val="0"/>
          <w:w w:val="100"/>
          <w:sz w:val="16"/>
          <w:szCs w:val="16"/>
          <w:u w:color="000000" w:val="single"/>
        </w:rPr>
        <w:t>: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</w:r>
      <w:r>
        <w:rPr>
          <w:rFonts w:ascii="Arial" w:cs="Arial" w:eastAsia="Arial" w:hAnsi="Arial"/>
          <w:spacing w:val="0"/>
          <w:w w:val="100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spacing w:before="3"/>
        <w:ind w:left="616"/>
      </w:pP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it</w:t>
      </w:r>
      <w:r>
        <w:rPr>
          <w:rFonts w:ascii="Times New Roman" w:cs="Times New Roman" w:eastAsia="Times New Roman" w:hAnsi="Times New Roman"/>
          <w:spacing w:val="7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t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t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s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v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t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r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b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s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c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h</w:t>
      </w:r>
      <w:r>
        <w:rPr>
          <w:rFonts w:ascii="Arial" w:cs="Arial" w:eastAsia="Arial" w:hAnsi="Arial"/>
          <w:spacing w:val="-2"/>
          <w:w w:val="100"/>
          <w:sz w:val="16"/>
          <w:szCs w:val="16"/>
        </w:rPr>
        <w:t>i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k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k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n</w:t>
      </w:r>
      <w:r>
        <w:rPr>
          <w:rFonts w:ascii="Arial" w:cs="Arial" w:eastAsia="Arial" w:hAnsi="Arial"/>
          <w:spacing w:val="-3"/>
          <w:w w:val="100"/>
          <w:sz w:val="16"/>
          <w:szCs w:val="16"/>
        </w:rPr>
        <w:t>g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s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t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2"/>
          <w:w w:val="100"/>
          <w:sz w:val="16"/>
          <w:szCs w:val="16"/>
        </w:rPr>
        <w:t>l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li</w:t>
      </w:r>
      <w:r>
        <w:rPr>
          <w:rFonts w:ascii="Arial" w:cs="Arial" w:eastAsia="Arial" w:hAnsi="Arial"/>
          <w:spacing w:val="-3"/>
          <w:w w:val="100"/>
          <w:sz w:val="16"/>
          <w:szCs w:val="16"/>
        </w:rPr>
        <w:t>n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is</w:t>
      </w:r>
      <w:r>
        <w:rPr>
          <w:rFonts w:ascii="Times New Roman" w:cs="Times New Roman" w:eastAsia="Times New Roman" w:hAnsi="Times New Roman"/>
          <w:spacing w:val="4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g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3"/>
          <w:w w:val="100"/>
          <w:sz w:val="16"/>
          <w:szCs w:val="16"/>
        </w:rPr>
        <w:t>w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r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k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v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r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g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u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n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n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n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3"/>
          <w:w w:val="100"/>
          <w:sz w:val="16"/>
          <w:szCs w:val="16"/>
        </w:rPr>
        <w:t>(</w:t>
      </w:r>
      <w:r>
        <w:rPr>
          <w:rFonts w:ascii="Arial" w:cs="Arial" w:eastAsia="Arial" w:hAnsi="Arial"/>
          <w:spacing w:val="4"/>
          <w:w w:val="100"/>
          <w:sz w:val="16"/>
          <w:szCs w:val="16"/>
        </w:rPr>
        <w:t>W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V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G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)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ind w:left="342"/>
      </w:pPr>
      <w:r>
        <w:pict>
          <v:group coordorigin="1132,-19" coordsize="2820,247" style="position:absolute;margin-left:56.59pt;margin-top:-0.968576pt;width:140.98pt;height:12.34pt;mso-position-horizontal-relative:page;mso-position-vertical-relative:paragraph;z-index:-429">
            <v:shape coordorigin="1142,-9" coordsize="2798,0" filled="f" path="m1142,-9l3941,-9e" strokecolor="#000000" stroked="t" strokeweight="0.58pt" style="position:absolute;left:1142;top:-9;width:2798;height:0">
              <v:path arrowok="t"/>
            </v:shape>
            <v:shape coordorigin="1138,-14" coordsize="0,235" filled="f" path="m1138,-14l1138,222e" strokecolor="#000000" stroked="t" strokeweight="0.58pt" style="position:absolute;left:1138;top:-14;width:0;height:235">
              <v:path arrowok="t"/>
            </v:shape>
            <v:shape coordorigin="3946,-14" coordsize="0,235" filled="f" path="m3946,-14l3946,222e" strokecolor="#000000" stroked="t" strokeweight="0.58pt" style="position:absolute;left:3946;top:-14;width:0;height:235">
              <v:path arrowok="t"/>
            </v:shape>
            <v:shape coordorigin="1142,217" coordsize="2798,0" filled="f" path="m1142,217l3941,217e" strokecolor="#000000" stroked="t" strokeweight="0.58pt" style="position:absolute;left:1142;top:217;width:2798;height:0">
              <v:path arrowok="t"/>
            </v:shape>
            <w10:wrap type="none"/>
          </v:group>
        </w:pic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C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.</w:t>
      </w:r>
      <w:r>
        <w:rPr>
          <w:rFonts w:ascii="Times New Roman" w:cs="Times New Roman" w:eastAsia="Times New Roman" w:hAnsi="Times New Roman"/>
          <w:b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T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ER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B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ESC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H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KK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N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G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S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T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L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L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N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G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:</w:t>
      </w:r>
      <w:r>
        <w:rPr>
          <w:rFonts w:ascii="Arial" w:cs="Arial" w:eastAsia="Arial" w:hAnsi="Arial"/>
          <w:spacing w:val="0"/>
          <w:w w:val="100"/>
          <w:sz w:val="18"/>
          <w:szCs w:val="18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spacing w:before="49"/>
        <w:ind w:left="1326"/>
      </w:pP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b/>
          <w:spacing w:val="5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n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v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r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g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b/>
          <w:spacing w:val="5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v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o</w:t>
      </w:r>
      <w:r>
        <w:rPr>
          <w:rFonts w:ascii="Arial" w:cs="Arial" w:eastAsia="Arial" w:hAnsi="Arial"/>
          <w:b/>
          <w:spacing w:val="-2"/>
          <w:w w:val="100"/>
          <w:sz w:val="16"/>
          <w:szCs w:val="16"/>
        </w:rPr>
        <w:t>o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b/>
          <w:spacing w:val="5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de</w:t>
      </w:r>
      <w:r>
        <w:rPr>
          <w:rFonts w:ascii="Times New Roman" w:cs="Times New Roman" w:eastAsia="Times New Roman" w:hAnsi="Times New Roman"/>
          <w:b/>
          <w:spacing w:val="3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t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rb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s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c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h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i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k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k</w:t>
      </w:r>
      <w:r>
        <w:rPr>
          <w:rFonts w:ascii="Arial" w:cs="Arial" w:eastAsia="Arial" w:hAnsi="Arial"/>
          <w:b/>
          <w:spacing w:val="1"/>
          <w:w w:val="100"/>
          <w:sz w:val="16"/>
          <w:szCs w:val="16"/>
        </w:rPr>
        <w:t>i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ng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s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t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b/>
          <w:spacing w:val="1"/>
          <w:w w:val="100"/>
          <w:sz w:val="16"/>
          <w:szCs w:val="16"/>
        </w:rPr>
        <w:t>l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l</w:t>
      </w:r>
      <w:r>
        <w:rPr>
          <w:rFonts w:ascii="Arial" w:cs="Arial" w:eastAsia="Arial" w:hAnsi="Arial"/>
          <w:b/>
          <w:spacing w:val="1"/>
          <w:w w:val="100"/>
          <w:sz w:val="16"/>
          <w:szCs w:val="16"/>
        </w:rPr>
        <w:t>i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ng</w:t>
      </w:r>
      <w:r>
        <w:rPr>
          <w:rFonts w:ascii="Times New Roman" w:cs="Times New Roman" w:eastAsia="Times New Roman" w:hAnsi="Times New Roman"/>
          <w:b/>
          <w:spacing w:val="3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v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r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k</w:t>
      </w:r>
      <w:r>
        <w:rPr>
          <w:rFonts w:ascii="Arial" w:cs="Arial" w:eastAsia="Arial" w:hAnsi="Arial"/>
          <w:b/>
          <w:spacing w:val="1"/>
          <w:w w:val="100"/>
          <w:sz w:val="16"/>
          <w:szCs w:val="16"/>
        </w:rPr>
        <w:t>l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rt</w:t>
      </w:r>
      <w:r>
        <w:rPr>
          <w:rFonts w:ascii="Times New Roman" w:cs="Times New Roman" w:eastAsia="Times New Roman" w:hAnsi="Times New Roman"/>
          <w:b/>
          <w:spacing w:val="2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d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t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:</w:t>
      </w:r>
      <w:r>
        <w:rPr>
          <w:rFonts w:ascii="Times New Roman" w:cs="Times New Roman" w:eastAsia="Times New Roman" w:hAnsi="Times New Roman"/>
          <w:b/>
          <w:spacing w:val="5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(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s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c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h</w:t>
      </w:r>
      <w:r>
        <w:rPr>
          <w:rFonts w:ascii="Arial" w:cs="Arial" w:eastAsia="Arial" w:hAnsi="Arial"/>
          <w:spacing w:val="-3"/>
          <w:w w:val="100"/>
          <w:sz w:val="16"/>
          <w:szCs w:val="16"/>
        </w:rPr>
        <w:t>r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p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p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3"/>
          <w:w w:val="100"/>
          <w:sz w:val="16"/>
          <w:szCs w:val="16"/>
        </w:rPr>
        <w:t>w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n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p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s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t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)</w:t>
      </w:r>
    </w:p>
    <w:p>
      <w:pPr>
        <w:rPr>
          <w:rFonts w:ascii="Arial" w:cs="Arial" w:eastAsia="Arial" w:hAnsi="Arial"/>
          <w:sz w:val="16"/>
          <w:szCs w:val="16"/>
        </w:rPr>
        <w:jc w:val="left"/>
        <w:spacing w:before="3"/>
        <w:ind w:left="1326"/>
      </w:pPr>
      <w:r>
        <w:rPr>
          <w:rFonts w:ascii="Wingdings" w:cs="Wingdings" w:eastAsia="Wingdings" w:hAnsi="Wingdings"/>
          <w:spacing w:val="0"/>
          <w:w w:val="100"/>
          <w:sz w:val="16"/>
          <w:szCs w:val="16"/>
        </w:rPr>
        <w:t></w:t>
      </w:r>
      <w:r>
        <w:rPr>
          <w:rFonts w:ascii="Times New Roman" w:cs="Times New Roman" w:eastAsia="Times New Roman" w:hAnsi="Times New Roman"/>
          <w:spacing w:val="0"/>
          <w:w w:val="100"/>
          <w:sz w:val="16"/>
          <w:szCs w:val="16"/>
        </w:rPr>
        <w:t>      </w:t>
      </w:r>
      <w:r>
        <w:rPr>
          <w:rFonts w:ascii="Times New Roman" w:cs="Times New Roman" w:eastAsia="Times New Roman" w:hAnsi="Times New Roman"/>
          <w:spacing w:val="2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h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ij</w:t>
      </w:r>
      <w:r>
        <w:rPr>
          <w:rFonts w:ascii="Times New Roman" w:cs="Times New Roman" w:eastAsia="Times New Roman" w:hAnsi="Times New Roman"/>
          <w:spacing w:val="6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lle</w:t>
      </w:r>
      <w:r>
        <w:rPr>
          <w:rFonts w:ascii="Times New Roman" w:cs="Times New Roman" w:eastAsia="Times New Roman" w:hAnsi="Times New Roman"/>
          <w:spacing w:val="5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-3"/>
          <w:w w:val="100"/>
          <w:sz w:val="16"/>
          <w:szCs w:val="16"/>
        </w:rPr>
        <w:t>o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c</w:t>
      </w:r>
      <w:r>
        <w:rPr>
          <w:rFonts w:ascii="Arial" w:cs="Arial" w:eastAsia="Arial" w:hAnsi="Arial"/>
          <w:spacing w:val="-3"/>
          <w:w w:val="100"/>
          <w:sz w:val="16"/>
          <w:szCs w:val="16"/>
        </w:rPr>
        <w:t>u</w:t>
      </w:r>
      <w:r>
        <w:rPr>
          <w:rFonts w:ascii="Arial" w:cs="Arial" w:eastAsia="Arial" w:hAnsi="Arial"/>
          <w:spacing w:val="3"/>
          <w:w w:val="100"/>
          <w:sz w:val="16"/>
          <w:szCs w:val="16"/>
        </w:rPr>
        <w:t>m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3"/>
          <w:w w:val="100"/>
          <w:sz w:val="16"/>
          <w:szCs w:val="16"/>
        </w:rPr>
        <w:t>n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t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v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3"/>
          <w:w w:val="100"/>
          <w:sz w:val="16"/>
          <w:szCs w:val="16"/>
        </w:rPr>
        <w:t>r</w:t>
      </w:r>
      <w:r>
        <w:rPr>
          <w:rFonts w:ascii="Arial" w:cs="Arial" w:eastAsia="Arial" w:hAnsi="Arial"/>
          <w:spacing w:val="3"/>
          <w:w w:val="100"/>
          <w:sz w:val="16"/>
          <w:szCs w:val="16"/>
        </w:rPr>
        <w:t>m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ld</w:t>
      </w:r>
      <w:r>
        <w:rPr>
          <w:rFonts w:ascii="Times New Roman" w:cs="Times New Roman" w:eastAsia="Times New Roman" w:hAnsi="Times New Roman"/>
          <w:spacing w:val="5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o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n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B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spacing w:val="5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B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3"/>
          <w:w w:val="100"/>
          <w:sz w:val="16"/>
          <w:szCs w:val="16"/>
        </w:rPr>
        <w:t>m</w:t>
      </w:r>
      <w:r>
        <w:rPr>
          <w:rFonts w:ascii="Arial" w:cs="Arial" w:eastAsia="Arial" w:hAnsi="Arial"/>
          <w:spacing w:val="-3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h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u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b</w:t>
      </w:r>
      <w:r>
        <w:rPr>
          <w:rFonts w:ascii="Arial" w:cs="Arial" w:eastAsia="Arial" w:hAnsi="Arial"/>
          <w:spacing w:val="-2"/>
          <w:w w:val="100"/>
          <w:sz w:val="16"/>
          <w:szCs w:val="16"/>
        </w:rPr>
        <w:t>i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jl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g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o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n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t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v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-3"/>
          <w:w w:val="100"/>
          <w:sz w:val="16"/>
          <w:szCs w:val="16"/>
        </w:rPr>
        <w:t>n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g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h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f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t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;</w:t>
      </w:r>
    </w:p>
    <w:p>
      <w:pPr>
        <w:rPr>
          <w:rFonts w:ascii="Arial" w:cs="Arial" w:eastAsia="Arial" w:hAnsi="Arial"/>
          <w:sz w:val="16"/>
          <w:szCs w:val="16"/>
        </w:rPr>
        <w:jc w:val="left"/>
        <w:spacing w:before="1"/>
        <w:ind w:left="1326"/>
      </w:pPr>
      <w:r>
        <w:rPr>
          <w:rFonts w:ascii="Wingdings" w:cs="Wingdings" w:eastAsia="Wingdings" w:hAnsi="Wingdings"/>
          <w:spacing w:val="0"/>
          <w:w w:val="100"/>
          <w:sz w:val="16"/>
          <w:szCs w:val="16"/>
        </w:rPr>
        <w:t></w:t>
      </w:r>
      <w:r>
        <w:rPr>
          <w:rFonts w:ascii="Times New Roman" w:cs="Times New Roman" w:eastAsia="Times New Roman" w:hAnsi="Times New Roman"/>
          <w:spacing w:val="0"/>
          <w:w w:val="100"/>
          <w:sz w:val="16"/>
          <w:szCs w:val="16"/>
        </w:rPr>
        <w:t>      </w:t>
      </w:r>
      <w:r>
        <w:rPr>
          <w:rFonts w:ascii="Times New Roman" w:cs="Times New Roman" w:eastAsia="Times New Roman" w:hAnsi="Times New Roman"/>
          <w:spacing w:val="2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“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I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N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S</w:t>
      </w:r>
      <w:r>
        <w:rPr>
          <w:rFonts w:ascii="Arial" w:cs="Arial" w:eastAsia="Arial" w:hAnsi="Arial"/>
          <w:spacing w:val="-2"/>
          <w:w w:val="100"/>
          <w:sz w:val="16"/>
          <w:szCs w:val="16"/>
        </w:rPr>
        <w:t>T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L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L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-2"/>
          <w:w w:val="100"/>
          <w:sz w:val="16"/>
          <w:szCs w:val="16"/>
        </w:rPr>
        <w:t>T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I</w:t>
      </w:r>
      <w:r>
        <w:rPr>
          <w:rFonts w:ascii="Arial" w:cs="Arial" w:eastAsia="Arial" w:hAnsi="Arial"/>
          <w:spacing w:val="-2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V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3"/>
          <w:w w:val="100"/>
          <w:sz w:val="16"/>
          <w:szCs w:val="16"/>
        </w:rPr>
        <w:t>R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N</w:t>
      </w:r>
      <w:r>
        <w:rPr>
          <w:rFonts w:ascii="Arial" w:cs="Arial" w:eastAsia="Arial" w:hAnsi="Arial"/>
          <w:spacing w:val="-5"/>
          <w:w w:val="100"/>
          <w:sz w:val="16"/>
          <w:szCs w:val="16"/>
        </w:rPr>
        <w:t>T</w:t>
      </w:r>
      <w:r>
        <w:rPr>
          <w:rFonts w:ascii="Arial" w:cs="Arial" w:eastAsia="Arial" w:hAnsi="Arial"/>
          <w:spacing w:val="4"/>
          <w:w w:val="100"/>
          <w:sz w:val="16"/>
          <w:szCs w:val="16"/>
        </w:rPr>
        <w:t>W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OO</w:t>
      </w:r>
      <w:r>
        <w:rPr>
          <w:rFonts w:ascii="Arial" w:cs="Arial" w:eastAsia="Arial" w:hAnsi="Arial"/>
          <w:spacing w:val="-3"/>
          <w:w w:val="100"/>
          <w:sz w:val="16"/>
          <w:szCs w:val="16"/>
        </w:rPr>
        <w:t>R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L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I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J</w:t>
      </w:r>
      <w:r>
        <w:rPr>
          <w:rFonts w:ascii="Arial" w:cs="Arial" w:eastAsia="Arial" w:hAnsi="Arial"/>
          <w:spacing w:val="-2"/>
          <w:w w:val="100"/>
          <w:sz w:val="16"/>
          <w:szCs w:val="16"/>
        </w:rPr>
        <w:t>K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”</w:t>
      </w:r>
      <w:r>
        <w:rPr>
          <w:rFonts w:ascii="Times New Roman" w:cs="Times New Roman" w:eastAsia="Times New Roman" w:hAnsi="Times New Roman"/>
          <w:spacing w:val="5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it</w:t>
      </w:r>
      <w:r>
        <w:rPr>
          <w:rFonts w:ascii="Times New Roman" w:cs="Times New Roman" w:eastAsia="Times New Roman" w:hAnsi="Times New Roman"/>
          <w:spacing w:val="4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t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t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s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h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f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g</w:t>
      </w:r>
      <w:r>
        <w:rPr>
          <w:rFonts w:ascii="Arial" w:cs="Arial" w:eastAsia="Arial" w:hAnsi="Arial"/>
          <w:spacing w:val="-3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t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k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n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spacing w:val="3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“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V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OOR</w:t>
      </w:r>
      <w:r>
        <w:rPr>
          <w:rFonts w:ascii="Times New Roman" w:cs="Times New Roman" w:eastAsia="Times New Roman" w:hAnsi="Times New Roman"/>
          <w:spacing w:val="5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3"/>
          <w:w w:val="100"/>
          <w:sz w:val="16"/>
          <w:szCs w:val="16"/>
        </w:rPr>
        <w:t>U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I</w:t>
      </w:r>
      <w:r>
        <w:rPr>
          <w:rFonts w:ascii="Arial" w:cs="Arial" w:eastAsia="Arial" w:hAnsi="Arial"/>
          <w:spacing w:val="-2"/>
          <w:w w:val="100"/>
          <w:sz w:val="16"/>
          <w:szCs w:val="16"/>
        </w:rPr>
        <w:t>T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V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O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3"/>
          <w:w w:val="100"/>
          <w:sz w:val="16"/>
          <w:szCs w:val="16"/>
        </w:rPr>
        <w:t>R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I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N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G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”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;</w:t>
      </w:r>
    </w:p>
    <w:p>
      <w:pPr>
        <w:rPr>
          <w:rFonts w:ascii="Arial" w:cs="Arial" w:eastAsia="Arial" w:hAnsi="Arial"/>
          <w:sz w:val="16"/>
          <w:szCs w:val="16"/>
        </w:rPr>
        <w:tabs>
          <w:tab w:pos="1740" w:val="left"/>
        </w:tabs>
        <w:jc w:val="left"/>
        <w:spacing w:before="5" w:line="180" w:lineRule="exact"/>
        <w:ind w:hanging="425" w:left="1751" w:right="83"/>
      </w:pPr>
      <w:r>
        <w:rPr>
          <w:rFonts w:ascii="Wingdings" w:cs="Wingdings" w:eastAsia="Wingdings" w:hAnsi="Wingdings"/>
          <w:spacing w:val="0"/>
          <w:w w:val="100"/>
          <w:sz w:val="16"/>
          <w:szCs w:val="16"/>
        </w:rPr>
        <w:t></w:t>
      </w:r>
      <w:r>
        <w:rPr>
          <w:rFonts w:ascii="Times New Roman" w:cs="Times New Roman" w:eastAsia="Times New Roman" w:hAnsi="Times New Roman"/>
          <w:spacing w:val="0"/>
          <w:w w:val="100"/>
          <w:sz w:val="16"/>
          <w:szCs w:val="16"/>
        </w:rPr>
      </w:r>
      <w:r>
        <w:rPr>
          <w:rFonts w:ascii="Times New Roman" w:cs="Times New Roman" w:eastAsia="Times New Roman" w:hAnsi="Times New Roman"/>
          <w:spacing w:val="0"/>
          <w:w w:val="100"/>
          <w:sz w:val="16"/>
          <w:szCs w:val="16"/>
        </w:rPr>
        <w:tab/>
      </w:r>
      <w:r>
        <w:rPr>
          <w:rFonts w:ascii="Times New Roman" w:cs="Times New Roman" w:eastAsia="Times New Roman" w:hAnsi="Times New Roman"/>
          <w:spacing w:val="0"/>
          <w:w w:val="100"/>
          <w:sz w:val="16"/>
          <w:szCs w:val="16"/>
        </w:rPr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h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ij</w:t>
      </w:r>
      <w:r>
        <w:rPr>
          <w:rFonts w:ascii="Times New Roman" w:cs="Times New Roman" w:eastAsia="Times New Roman" w:hAnsi="Times New Roman"/>
          <w:spacing w:val="13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spacing w:val="12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v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ili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g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h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</w:t>
      </w:r>
      <w:r>
        <w:rPr>
          <w:rFonts w:ascii="Arial" w:cs="Arial" w:eastAsia="Arial" w:hAnsi="Arial"/>
          <w:spacing w:val="-3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s</w:t>
      </w:r>
      <w:r>
        <w:rPr>
          <w:rFonts w:ascii="Arial" w:cs="Arial" w:eastAsia="Arial" w:hAnsi="Arial"/>
          <w:spacing w:val="3"/>
          <w:w w:val="100"/>
          <w:sz w:val="16"/>
          <w:szCs w:val="16"/>
        </w:rPr>
        <w:t>m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t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r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g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l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spacing w:val="12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g</w:t>
      </w:r>
      <w:r>
        <w:rPr>
          <w:rFonts w:ascii="Arial" w:cs="Arial" w:eastAsia="Arial" w:hAnsi="Arial"/>
          <w:spacing w:val="-3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c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o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n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t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r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o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l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r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spacing w:val="12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h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f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spacing w:val="14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ie</w:t>
      </w:r>
      <w:r>
        <w:rPr>
          <w:rFonts w:ascii="Times New Roman" w:cs="Times New Roman" w:eastAsia="Times New Roman" w:hAnsi="Times New Roman"/>
          <w:spacing w:val="10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g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n</w:t>
      </w:r>
      <w:r>
        <w:rPr>
          <w:rFonts w:ascii="Arial" w:cs="Arial" w:eastAsia="Arial" w:hAnsi="Arial"/>
          <w:spacing w:val="-3"/>
          <w:w w:val="100"/>
          <w:sz w:val="16"/>
          <w:szCs w:val="16"/>
        </w:rPr>
        <w:t>o</w:t>
      </w:r>
      <w:r>
        <w:rPr>
          <w:rFonts w:ascii="Arial" w:cs="Arial" w:eastAsia="Arial" w:hAnsi="Arial"/>
          <w:spacing w:val="3"/>
          <w:w w:val="100"/>
          <w:sz w:val="16"/>
          <w:szCs w:val="16"/>
        </w:rPr>
        <w:t>m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spacing w:val="12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3"/>
          <w:w w:val="100"/>
          <w:sz w:val="16"/>
          <w:szCs w:val="16"/>
        </w:rPr>
        <w:t>w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r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spacing w:val="12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in</w:t>
      </w:r>
      <w:r>
        <w:rPr>
          <w:rFonts w:ascii="Times New Roman" w:cs="Times New Roman" w:eastAsia="Times New Roman" w:hAnsi="Times New Roman"/>
          <w:spacing w:val="12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s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t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3"/>
          <w:w w:val="100"/>
          <w:sz w:val="16"/>
          <w:szCs w:val="16"/>
        </w:rPr>
        <w:t>w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spacing w:val="12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h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ij</w:t>
      </w:r>
      <w:r>
        <w:rPr>
          <w:rFonts w:ascii="Times New Roman" w:cs="Times New Roman" w:eastAsia="Times New Roman" w:hAnsi="Times New Roman"/>
          <w:spacing w:val="13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it</w:t>
      </w:r>
      <w:r>
        <w:rPr>
          <w:rFonts w:ascii="Times New Roman" w:cs="Times New Roman" w:eastAsia="Times New Roman" w:hAnsi="Times New Roman"/>
          <w:spacing w:val="14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t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t</w:t>
      </w:r>
      <w:r>
        <w:rPr>
          <w:rFonts w:ascii="Arial" w:cs="Arial" w:eastAsia="Arial" w:hAnsi="Arial"/>
          <w:spacing w:val="-3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s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spacing w:val="14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3"/>
          <w:w w:val="100"/>
          <w:sz w:val="16"/>
          <w:szCs w:val="16"/>
        </w:rPr>
        <w:t>o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n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t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v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n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g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spacing w:val="14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spacing w:val="12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ie</w:t>
      </w:r>
      <w:r>
        <w:rPr>
          <w:rFonts w:ascii="Times New Roman" w:cs="Times New Roman" w:eastAsia="Times New Roman" w:hAnsi="Times New Roman"/>
          <w:spacing w:val="0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v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r</w:t>
      </w:r>
      <w:r>
        <w:rPr>
          <w:rFonts w:ascii="Arial" w:cs="Arial" w:eastAsia="Arial" w:hAnsi="Arial"/>
          <w:spacing w:val="3"/>
          <w:w w:val="100"/>
          <w:sz w:val="16"/>
          <w:szCs w:val="16"/>
        </w:rPr>
        <w:t>m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ld</w:t>
      </w:r>
      <w:r>
        <w:rPr>
          <w:rFonts w:ascii="Times New Roman" w:cs="Times New Roman" w:eastAsia="Times New Roman" w:hAnsi="Times New Roman"/>
          <w:spacing w:val="5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z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ijn</w:t>
      </w:r>
      <w:r>
        <w:rPr>
          <w:rFonts w:ascii="Times New Roman" w:cs="Times New Roman" w:eastAsia="Times New Roman" w:hAnsi="Times New Roman"/>
          <w:spacing w:val="3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o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n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B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spacing w:val="3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o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n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2"/>
          <w:w w:val="100"/>
          <w:sz w:val="16"/>
          <w:szCs w:val="16"/>
        </w:rPr>
        <w:t>B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spacing w:val="5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v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it</w:t>
      </w:r>
      <w:r>
        <w:rPr>
          <w:rFonts w:ascii="Times New Roman" w:cs="Times New Roman" w:eastAsia="Times New Roman" w:hAnsi="Times New Roman"/>
          <w:spacing w:val="7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3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t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t</w:t>
      </w:r>
      <w:r>
        <w:rPr>
          <w:rFonts w:ascii="Arial" w:cs="Arial" w:eastAsia="Arial" w:hAnsi="Arial"/>
          <w:spacing w:val="-3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s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t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;</w:t>
      </w:r>
    </w:p>
    <w:p>
      <w:pPr>
        <w:rPr>
          <w:rFonts w:ascii="Arial" w:cs="Arial" w:eastAsia="Arial" w:hAnsi="Arial"/>
          <w:sz w:val="16"/>
          <w:szCs w:val="16"/>
        </w:rPr>
        <w:jc w:val="left"/>
        <w:spacing w:line="180" w:lineRule="exact"/>
        <w:ind w:left="1326"/>
      </w:pPr>
      <w:r>
        <w:rPr>
          <w:rFonts w:ascii="Wingdings" w:cs="Wingdings" w:eastAsia="Wingdings" w:hAnsi="Wingdings"/>
          <w:spacing w:val="0"/>
          <w:w w:val="100"/>
          <w:sz w:val="18"/>
          <w:szCs w:val="18"/>
        </w:rPr>
        <w:t>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   </w:t>
      </w:r>
      <w:r>
        <w:rPr>
          <w:rFonts w:ascii="Times New Roman" w:cs="Times New Roman" w:eastAsia="Times New Roman" w:hAnsi="Times New Roman"/>
          <w:spacing w:val="37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h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t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b</w:t>
      </w:r>
      <w:r>
        <w:rPr>
          <w:rFonts w:ascii="Arial" w:cs="Arial" w:eastAsia="Arial" w:hAnsi="Arial"/>
          <w:spacing w:val="-3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s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c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h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k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k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n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g</w:t>
      </w:r>
      <w:r>
        <w:rPr>
          <w:rFonts w:ascii="Times New Roman" w:cs="Times New Roman" w:eastAsia="Times New Roman" w:hAnsi="Times New Roman"/>
          <w:spacing w:val="3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g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s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t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l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n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t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2"/>
          <w:w w:val="100"/>
          <w:sz w:val="16"/>
          <w:szCs w:val="16"/>
        </w:rPr>
        <w:t>l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3"/>
          <w:w w:val="100"/>
          <w:sz w:val="16"/>
          <w:szCs w:val="16"/>
        </w:rPr>
        <w:t>m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3"/>
          <w:w w:val="100"/>
          <w:sz w:val="16"/>
          <w:szCs w:val="16"/>
        </w:rPr>
        <w:t>n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3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f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g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b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k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n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2"/>
          <w:w w:val="100"/>
          <w:sz w:val="16"/>
          <w:szCs w:val="16"/>
        </w:rPr>
        <w:t>i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v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o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l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g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3"/>
          <w:w w:val="100"/>
          <w:sz w:val="16"/>
          <w:szCs w:val="16"/>
        </w:rPr>
        <w:t>n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4"/>
          <w:w w:val="100"/>
          <w:sz w:val="16"/>
          <w:szCs w:val="16"/>
        </w:rPr>
        <w:t>v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r</w:t>
      </w:r>
      <w:r>
        <w:rPr>
          <w:rFonts w:ascii="Arial" w:cs="Arial" w:eastAsia="Arial" w:hAnsi="Arial"/>
          <w:spacing w:val="3"/>
          <w:w w:val="100"/>
          <w:sz w:val="16"/>
          <w:szCs w:val="16"/>
        </w:rPr>
        <w:t>m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l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n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g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in</w:t>
      </w:r>
      <w:r>
        <w:rPr>
          <w:rFonts w:ascii="Times New Roman" w:cs="Times New Roman" w:eastAsia="Times New Roman" w:hAnsi="Times New Roman"/>
          <w:spacing w:val="3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B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spacing w:val="5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B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spacing w:val="5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v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-2"/>
          <w:w w:val="100"/>
          <w:sz w:val="16"/>
          <w:szCs w:val="16"/>
        </w:rPr>
        <w:t>i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3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t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t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s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t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.</w:t>
      </w:r>
    </w:p>
    <w:p>
      <w:pPr>
        <w:rPr>
          <w:sz w:val="22"/>
          <w:szCs w:val="22"/>
        </w:rPr>
        <w:jc w:val="left"/>
        <w:spacing w:before="2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ind w:left="1434"/>
        <w:sectPr>
          <w:type w:val="continuous"/>
          <w:pgSz w:h="16840" w:w="11920"/>
          <w:pgMar w:bottom="280" w:left="800" w:right="1020" w:top="760"/>
        </w:sectPr>
      </w:pPr>
      <w:r>
        <w:pict>
          <v:group coordorigin="2121,-111" coordsize="8656,328" style="position:absolute;margin-left:106.03pt;margin-top:-5.5281pt;width:432.82pt;height:16.42pt;mso-position-horizontal-relative:page;mso-position-vertical-relative:paragraph;z-index:-428">
            <v:shape coordorigin="2131,-100" coordsize="8635,0" filled="f" path="m2131,-100l10766,-100e" strokecolor="#000000" stroked="t" strokeweight="0.58pt" style="position:absolute;left:2131;top:-100;width:8635;height:0">
              <v:path arrowok="t"/>
            </v:shape>
            <v:shape coordorigin="2126,-105" coordsize="0,317" filled="f" path="m2126,-105l2126,212e" strokecolor="#000000" stroked="t" strokeweight="0.58pt" style="position:absolute;left:2126;top:-105;width:0;height:317">
              <v:path arrowok="t"/>
            </v:shape>
            <v:shape coordorigin="10771,-105" coordsize="0,317" filled="f" path="m10771,-105l10771,212e" strokecolor="#000000" stroked="t" strokeweight="0.58pt" style="position:absolute;left:10771;top:-105;width:0;height:317">
              <v:path arrowok="t"/>
            </v:shape>
            <w10:wrap type="none"/>
          </v:group>
        </w:pic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V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O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O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R</w:t>
      </w:r>
      <w:r>
        <w:rPr>
          <w:rFonts w:ascii="Times New Roman" w:cs="Times New Roman" w:eastAsia="Times New Roman" w:hAnsi="Times New Roman"/>
          <w:b/>
          <w:spacing w:val="4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C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O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N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T</w:t>
      </w:r>
      <w:r>
        <w:rPr>
          <w:rFonts w:ascii="Arial" w:cs="Arial" w:eastAsia="Arial" w:hAnsi="Arial"/>
          <w:b/>
          <w:spacing w:val="2"/>
          <w:w w:val="100"/>
          <w:sz w:val="18"/>
          <w:szCs w:val="18"/>
        </w:rPr>
        <w:t>R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O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L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b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b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A</w:t>
      </w:r>
      <w:r>
        <w:rPr>
          <w:rFonts w:ascii="Arial" w:cs="Arial" w:eastAsia="Arial" w:hAnsi="Arial"/>
          <w:b/>
          <w:spacing w:val="-3"/>
          <w:w w:val="100"/>
          <w:sz w:val="18"/>
          <w:szCs w:val="18"/>
        </w:rPr>
        <w:t>A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N</w:t>
      </w:r>
      <w:r>
        <w:rPr>
          <w:rFonts w:ascii="Arial" w:cs="Arial" w:eastAsia="Arial" w:hAnsi="Arial"/>
          <w:b/>
          <w:spacing w:val="2"/>
          <w:w w:val="100"/>
          <w:sz w:val="18"/>
          <w:szCs w:val="18"/>
        </w:rPr>
        <w:t>V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AARD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N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G</w:t>
      </w:r>
      <w:r>
        <w:rPr>
          <w:rFonts w:ascii="Times New Roman" w:cs="Times New Roman" w:eastAsia="Times New Roman" w:hAnsi="Times New Roman"/>
          <w:b/>
          <w:spacing w:val="-5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T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ER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B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ESC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H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2"/>
          <w:w w:val="100"/>
          <w:sz w:val="18"/>
          <w:szCs w:val="18"/>
        </w:rPr>
        <w:t>K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K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2"/>
          <w:w w:val="100"/>
          <w:sz w:val="18"/>
          <w:szCs w:val="18"/>
        </w:rPr>
        <w:t>N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G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S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T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L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L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N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G</w:t>
      </w:r>
      <w:r>
        <w:rPr>
          <w:rFonts w:ascii="Times New Roman" w:cs="Times New Roman" w:eastAsia="Times New Roman" w:hAnsi="Times New Roman"/>
          <w:b/>
          <w:spacing w:val="-3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–</w:t>
      </w:r>
      <w:r>
        <w:rPr>
          <w:rFonts w:ascii="Times New Roman" w:cs="Times New Roman" w:eastAsia="Times New Roman" w:hAnsi="Times New Roman"/>
          <w:b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d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b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-3"/>
          <w:w w:val="100"/>
          <w:sz w:val="18"/>
          <w:szCs w:val="18"/>
        </w:rPr>
        <w:t>A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a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n</w:t>
      </w:r>
      <w:r>
        <w:rPr>
          <w:rFonts w:ascii="Arial" w:cs="Arial" w:eastAsia="Arial" w:hAnsi="Arial"/>
          <w:b/>
          <w:spacing w:val="-2"/>
          <w:w w:val="100"/>
          <w:sz w:val="18"/>
          <w:szCs w:val="18"/>
        </w:rPr>
        <w:t>v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r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a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g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r:</w:t>
      </w:r>
      <w:r>
        <w:rPr>
          <w:rFonts w:ascii="Arial" w:cs="Arial" w:eastAsia="Arial" w:hAnsi="Arial"/>
          <w:spacing w:val="0"/>
          <w:w w:val="100"/>
          <w:sz w:val="18"/>
          <w:szCs w:val="18"/>
        </w:rPr>
      </w:r>
    </w:p>
    <w:p>
      <w:pPr>
        <w:rPr>
          <w:sz w:val="16"/>
          <w:szCs w:val="16"/>
        </w:rPr>
        <w:jc w:val="left"/>
        <w:spacing w:before="2" w:line="160" w:lineRule="exact"/>
      </w:pPr>
      <w:r>
        <w:pict>
          <v:group coordorigin="2121,846" coordsize="8656,1092" style="position:absolute;margin-left:106.03pt;margin-top:42.3096pt;width:432.82pt;height:54.58pt;mso-position-horizontal-relative:page;mso-position-vertical-relative:page;z-index:-417">
            <v:shape coordorigin="2131,857" coordsize="5376,0" filled="f" path="m2131,857l7507,857e" strokecolor="#000000" stroked="t" strokeweight="0.58pt" style="position:absolute;left:2131;top:857;width:5376;height:0">
              <v:path arrowok="t"/>
            </v:shape>
            <v:shape coordorigin="7517,857" coordsize="3250,0" filled="f" path="m7517,857l10766,857e" strokecolor="#000000" stroked="t" strokeweight="0.58pt" style="position:absolute;left:7517;top:857;width:3250;height:0">
              <v:path arrowok="t"/>
            </v:shape>
            <v:shape coordorigin="2126,852" coordsize="0,1080" filled="f" path="m2126,852l2126,1932e" strokecolor="#000000" stroked="t" strokeweight="0.58pt" style="position:absolute;left:2126;top:852;width:0;height:1080">
              <v:path arrowok="t"/>
            </v:shape>
            <v:shape coordorigin="2131,1927" coordsize="5376,0" filled="f" path="m2131,1927l7507,1927e" strokecolor="#000000" stroked="t" strokeweight="0.58pt" style="position:absolute;left:2131;top:1927;width:5376;height:0">
              <v:path arrowok="t"/>
            </v:shape>
            <v:shape coordorigin="7512,852" coordsize="0,1080" filled="f" path="m7512,852l7512,1932e" strokecolor="#000000" stroked="t" strokeweight="0.58pt" style="position:absolute;left:7512;top:852;width:0;height:1080">
              <v:path arrowok="t"/>
            </v:shape>
            <v:shape coordorigin="7517,1927" coordsize="3250,0" filled="f" path="m7517,1927l10766,1927e" strokecolor="#000000" stroked="t" strokeweight="0.58pt" style="position:absolute;left:7517;top:1927;width:3250;height:0">
              <v:path arrowok="t"/>
            </v:shape>
            <v:shape coordorigin="10771,852" coordsize="0,1080" filled="f" path="m10771,852l10771,1932e" strokecolor="#000000" stroked="t" strokeweight="0.58pt" style="position:absolute;left:10771;top:852;width:0;height:1080">
              <v:path arrowok="t"/>
            </v:shape>
            <w10:wrap type="none"/>
          </v:group>
        </w:pict>
      </w: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spacing w:line="369" w:lineRule="auto"/>
        <w:ind w:left="554" w:right="-28"/>
      </w:pPr>
      <w:r>
        <w:rPr>
          <w:rFonts w:ascii="Arial" w:cs="Arial" w:eastAsia="Arial" w:hAnsi="Arial"/>
          <w:spacing w:val="-1"/>
          <w:w w:val="100"/>
          <w:sz w:val="16"/>
          <w:szCs w:val="16"/>
        </w:rPr>
        <w:t>N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m</w:t>
      </w:r>
      <w:r>
        <w:rPr>
          <w:rFonts w:ascii="Times New Roman" w:cs="Times New Roman" w:eastAsia="Times New Roman" w:hAnsi="Times New Roman"/>
          <w:spacing w:val="6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:</w:t>
      </w:r>
      <w:r>
        <w:rPr>
          <w:rFonts w:ascii="Times New Roman" w:cs="Times New Roman" w:eastAsia="Times New Roman" w:hAnsi="Times New Roman"/>
          <w:spacing w:val="4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…</w:t>
      </w:r>
      <w:r>
        <w:rPr>
          <w:rFonts w:ascii="Arial" w:cs="Arial" w:eastAsia="Arial" w:hAnsi="Arial"/>
          <w:spacing w:val="-2"/>
          <w:w w:val="100"/>
          <w:sz w:val="16"/>
          <w:szCs w:val="16"/>
        </w:rPr>
        <w:t>…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……</w:t>
      </w:r>
      <w:r>
        <w:rPr>
          <w:rFonts w:ascii="Arial" w:cs="Arial" w:eastAsia="Arial" w:hAnsi="Arial"/>
          <w:spacing w:val="-2"/>
          <w:w w:val="100"/>
          <w:sz w:val="16"/>
          <w:szCs w:val="16"/>
        </w:rPr>
        <w:t>…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……</w:t>
      </w:r>
      <w:r>
        <w:rPr>
          <w:rFonts w:ascii="Arial" w:cs="Arial" w:eastAsia="Arial" w:hAnsi="Arial"/>
          <w:spacing w:val="-2"/>
          <w:w w:val="100"/>
          <w:sz w:val="16"/>
          <w:szCs w:val="16"/>
        </w:rPr>
        <w:t>…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……</w:t>
      </w:r>
      <w:r>
        <w:rPr>
          <w:rFonts w:ascii="Arial" w:cs="Arial" w:eastAsia="Arial" w:hAnsi="Arial"/>
          <w:spacing w:val="-2"/>
          <w:w w:val="100"/>
          <w:sz w:val="16"/>
          <w:szCs w:val="16"/>
        </w:rPr>
        <w:t>…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………</w:t>
      </w:r>
      <w:r>
        <w:rPr>
          <w:rFonts w:ascii="Arial" w:cs="Arial" w:eastAsia="Arial" w:hAnsi="Arial"/>
          <w:spacing w:val="-2"/>
          <w:w w:val="100"/>
          <w:sz w:val="16"/>
          <w:szCs w:val="16"/>
        </w:rPr>
        <w:t>…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……</w:t>
      </w:r>
      <w:r>
        <w:rPr>
          <w:rFonts w:ascii="Arial" w:cs="Arial" w:eastAsia="Arial" w:hAnsi="Arial"/>
          <w:spacing w:val="-2"/>
          <w:w w:val="100"/>
          <w:sz w:val="16"/>
          <w:szCs w:val="16"/>
        </w:rPr>
        <w:t>…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……</w:t>
      </w:r>
      <w:r>
        <w:rPr>
          <w:rFonts w:ascii="Arial" w:cs="Arial" w:eastAsia="Arial" w:hAnsi="Arial"/>
          <w:spacing w:val="-2"/>
          <w:w w:val="100"/>
          <w:sz w:val="16"/>
          <w:szCs w:val="16"/>
        </w:rPr>
        <w:t>…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.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.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……</w:t>
      </w:r>
      <w:r>
        <w:rPr>
          <w:rFonts w:ascii="Arial" w:cs="Arial" w:eastAsia="Arial" w:hAnsi="Arial"/>
          <w:spacing w:val="-2"/>
          <w:w w:val="100"/>
          <w:sz w:val="16"/>
          <w:szCs w:val="16"/>
        </w:rPr>
        <w:t>…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…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.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.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F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u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n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c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t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ie</w:t>
      </w:r>
      <w:r>
        <w:rPr>
          <w:rFonts w:ascii="Times New Roman" w:cs="Times New Roman" w:eastAsia="Times New Roman" w:hAnsi="Times New Roman"/>
          <w:spacing w:val="3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:</w:t>
      </w:r>
      <w:r>
        <w:rPr>
          <w:rFonts w:ascii="Times New Roman" w:cs="Times New Roman" w:eastAsia="Times New Roman" w:hAnsi="Times New Roman"/>
          <w:spacing w:val="4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…</w:t>
      </w:r>
      <w:r>
        <w:rPr>
          <w:rFonts w:ascii="Arial" w:cs="Arial" w:eastAsia="Arial" w:hAnsi="Arial"/>
          <w:spacing w:val="-2"/>
          <w:w w:val="100"/>
          <w:sz w:val="16"/>
          <w:szCs w:val="16"/>
        </w:rPr>
        <w:t>…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……</w:t>
      </w:r>
      <w:r>
        <w:rPr>
          <w:rFonts w:ascii="Arial" w:cs="Arial" w:eastAsia="Arial" w:hAnsi="Arial"/>
          <w:spacing w:val="-2"/>
          <w:w w:val="100"/>
          <w:sz w:val="16"/>
          <w:szCs w:val="16"/>
        </w:rPr>
        <w:t>…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……</w:t>
      </w:r>
      <w:r>
        <w:rPr>
          <w:rFonts w:ascii="Arial" w:cs="Arial" w:eastAsia="Arial" w:hAnsi="Arial"/>
          <w:spacing w:val="-2"/>
          <w:w w:val="100"/>
          <w:sz w:val="16"/>
          <w:szCs w:val="16"/>
        </w:rPr>
        <w:t>…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……</w:t>
      </w:r>
      <w:r>
        <w:rPr>
          <w:rFonts w:ascii="Arial" w:cs="Arial" w:eastAsia="Arial" w:hAnsi="Arial"/>
          <w:spacing w:val="-2"/>
          <w:w w:val="100"/>
          <w:sz w:val="16"/>
          <w:szCs w:val="16"/>
        </w:rPr>
        <w:t>…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………</w:t>
      </w:r>
      <w:r>
        <w:rPr>
          <w:rFonts w:ascii="Arial" w:cs="Arial" w:eastAsia="Arial" w:hAnsi="Arial"/>
          <w:spacing w:val="-2"/>
          <w:w w:val="100"/>
          <w:sz w:val="16"/>
          <w:szCs w:val="16"/>
        </w:rPr>
        <w:t>…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……</w:t>
      </w:r>
      <w:r>
        <w:rPr>
          <w:rFonts w:ascii="Arial" w:cs="Arial" w:eastAsia="Arial" w:hAnsi="Arial"/>
          <w:spacing w:val="-2"/>
          <w:w w:val="100"/>
          <w:sz w:val="16"/>
          <w:szCs w:val="16"/>
        </w:rPr>
        <w:t>…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……</w:t>
      </w:r>
      <w:r>
        <w:rPr>
          <w:rFonts w:ascii="Arial" w:cs="Arial" w:eastAsia="Arial" w:hAnsi="Arial"/>
          <w:spacing w:val="-2"/>
          <w:w w:val="100"/>
          <w:sz w:val="16"/>
          <w:szCs w:val="16"/>
        </w:rPr>
        <w:t>…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……</w:t>
      </w:r>
      <w:r>
        <w:rPr>
          <w:rFonts w:ascii="Arial" w:cs="Arial" w:eastAsia="Arial" w:hAnsi="Arial"/>
          <w:spacing w:val="-2"/>
          <w:w w:val="100"/>
          <w:sz w:val="16"/>
          <w:szCs w:val="16"/>
        </w:rPr>
        <w:t>…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…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.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.</w:t>
      </w:r>
    </w:p>
    <w:p>
      <w:pPr>
        <w:rPr>
          <w:rFonts w:ascii="Arial" w:cs="Arial" w:eastAsia="Arial" w:hAnsi="Arial"/>
          <w:sz w:val="16"/>
          <w:szCs w:val="16"/>
        </w:rPr>
        <w:jc w:val="left"/>
        <w:spacing w:before="78" w:line="738" w:lineRule="auto"/>
        <w:ind w:right="78"/>
        <w:sectPr>
          <w:pgSz w:h="16840" w:w="11920"/>
          <w:pgMar w:bottom="280" w:left="1680" w:right="1680" w:top="880"/>
          <w:cols w:equalWidth="off" w:num="2">
            <w:col w:space="600" w:w="5340"/>
            <w:col w:w="2620"/>
          </w:cols>
        </w:sectPr>
      </w:pPr>
      <w:r>
        <w:br w:type="column"/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t</w:t>
      </w:r>
      <w:r>
        <w:rPr>
          <w:rFonts w:ascii="Arial" w:cs="Arial" w:eastAsia="Arial" w:hAnsi="Arial"/>
          <w:spacing w:val="-3"/>
          <w:w w:val="100"/>
          <w:sz w:val="16"/>
          <w:szCs w:val="16"/>
        </w:rPr>
        <w:t>u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m</w:t>
      </w:r>
      <w:r>
        <w:rPr>
          <w:rFonts w:ascii="Times New Roman" w:cs="Times New Roman" w:eastAsia="Times New Roman" w:hAnsi="Times New Roman"/>
          <w:spacing w:val="9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u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u</w:t>
      </w:r>
      <w:r>
        <w:rPr>
          <w:rFonts w:ascii="Arial" w:cs="Arial" w:eastAsia="Arial" w:hAnsi="Arial"/>
          <w:spacing w:val="-3"/>
          <w:w w:val="100"/>
          <w:sz w:val="16"/>
          <w:szCs w:val="16"/>
        </w:rPr>
        <w:t>r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:</w:t>
      </w:r>
      <w:r>
        <w:rPr>
          <w:rFonts w:ascii="Times New Roman" w:cs="Times New Roman" w:eastAsia="Times New Roman" w:hAnsi="Times New Roman"/>
          <w:spacing w:val="7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2"/>
          <w:w w:val="100"/>
          <w:sz w:val="16"/>
          <w:szCs w:val="16"/>
        </w:rPr>
        <w:t>…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……</w:t>
      </w:r>
      <w:r>
        <w:rPr>
          <w:rFonts w:ascii="Arial" w:cs="Arial" w:eastAsia="Arial" w:hAnsi="Arial"/>
          <w:spacing w:val="-2"/>
          <w:w w:val="100"/>
          <w:sz w:val="16"/>
          <w:szCs w:val="16"/>
        </w:rPr>
        <w:t>…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……</w:t>
      </w:r>
      <w:r>
        <w:rPr>
          <w:rFonts w:ascii="Arial" w:cs="Arial" w:eastAsia="Arial" w:hAnsi="Arial"/>
          <w:spacing w:val="-2"/>
          <w:w w:val="100"/>
          <w:sz w:val="16"/>
          <w:szCs w:val="16"/>
        </w:rPr>
        <w:t>…</w:t>
      </w:r>
      <w:r>
        <w:rPr>
          <w:rFonts w:ascii="Arial" w:cs="Arial" w:eastAsia="Arial" w:hAnsi="Arial"/>
          <w:spacing w:val="-2"/>
          <w:w w:val="100"/>
          <w:sz w:val="16"/>
          <w:szCs w:val="16"/>
        </w:rPr>
        <w:t>…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…</w:t>
      </w:r>
      <w:r>
        <w:rPr>
          <w:rFonts w:ascii="Times New Roman" w:cs="Times New Roman" w:eastAsia="Times New Roman" w:hAnsi="Times New Roman"/>
          <w:spacing w:val="0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H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n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t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k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n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n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g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:</w:t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76"/>
        <w:ind w:left="113"/>
      </w:pPr>
      <w:r>
        <w:pict>
          <v:group coordorigin="1182,57" coordsize="6751,247" style="position:absolute;margin-left:59.11pt;margin-top:2.83118pt;width:337.54pt;height:12.34pt;mso-position-horizontal-relative:page;mso-position-vertical-relative:paragraph;z-index:-416">
            <v:shape coordorigin="1193,67" coordsize="6730,0" filled="f" path="m1193,67l7922,67e" strokecolor="#000000" stroked="t" strokeweight="0.58pt" style="position:absolute;left:1193;top:67;width:6730;height:0">
              <v:path arrowok="t"/>
            </v:shape>
            <v:shape coordorigin="1188,62" coordsize="0,235" filled="f" path="m1188,62l1188,298e" strokecolor="#000000" stroked="t" strokeweight="0.58pt" style="position:absolute;left:1188;top:62;width:0;height:235">
              <v:path arrowok="t"/>
            </v:shape>
            <v:shape coordorigin="7927,62" coordsize="0,235" filled="f" path="m7927,62l7927,298e" strokecolor="#000000" stroked="t" strokeweight="0.58pt" style="position:absolute;left:7927;top:62;width:0;height:235">
              <v:path arrowok="t"/>
            </v:shape>
            <v:shape coordorigin="1193,293" coordsize="6730,0" filled="f" path="m1193,293l7922,293e" strokecolor="#000000" stroked="t" strokeweight="0.58pt" style="position:absolute;left:1193;top:293;width:6730;height:0">
              <v:path arrowok="t"/>
            </v:shape>
            <w10:wrap type="none"/>
          </v:group>
        </w:pic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.</w:t>
      </w:r>
      <w:r>
        <w:rPr>
          <w:rFonts w:ascii="Times New Roman" w:cs="Times New Roman" w:eastAsia="Times New Roman" w:hAnsi="Times New Roman"/>
          <w:b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B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EVES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T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G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N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G</w:t>
      </w:r>
      <w:r>
        <w:rPr>
          <w:rFonts w:ascii="Times New Roman" w:cs="Times New Roman" w:eastAsia="Times New Roman" w:hAnsi="Times New Roman"/>
          <w:b/>
          <w:spacing w:val="2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EI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ND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b/>
          <w:spacing w:val="2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T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ER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B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ESC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H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KK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N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G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S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T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L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L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N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G</w:t>
      </w:r>
      <w:r>
        <w:rPr>
          <w:rFonts w:ascii="Times New Roman" w:cs="Times New Roman" w:eastAsia="Times New Roman" w:hAnsi="Times New Roman"/>
          <w:b/>
          <w:spacing w:val="-3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2"/>
          <w:w w:val="100"/>
          <w:sz w:val="18"/>
          <w:szCs w:val="18"/>
        </w:rPr>
        <w:t>V</w:t>
      </w:r>
      <w:r>
        <w:rPr>
          <w:rFonts w:ascii="Arial" w:cs="Arial" w:eastAsia="Arial" w:hAnsi="Arial"/>
          <w:b/>
          <w:spacing w:val="-3"/>
          <w:w w:val="100"/>
          <w:sz w:val="18"/>
          <w:szCs w:val="18"/>
        </w:rPr>
        <w:t>A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b/>
          <w:spacing w:val="2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H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ET</w:t>
      </w:r>
      <w:r>
        <w:rPr>
          <w:rFonts w:ascii="Times New Roman" w:cs="Times New Roman" w:eastAsia="Times New Roman" w:hAnsi="Times New Roman"/>
          <w:b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N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T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L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M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ENT</w:t>
      </w:r>
      <w:r>
        <w:rPr>
          <w:rFonts w:ascii="Arial" w:cs="Arial" w:eastAsia="Arial" w:hAnsi="Arial"/>
          <w:spacing w:val="0"/>
          <w:w w:val="100"/>
          <w:sz w:val="18"/>
          <w:szCs w:val="18"/>
        </w:rPr>
      </w:r>
    </w:p>
    <w:p>
      <w:pPr>
        <w:rPr>
          <w:sz w:val="14"/>
          <w:szCs w:val="14"/>
        </w:rPr>
        <w:jc w:val="left"/>
        <w:spacing w:before="1" w:line="140" w:lineRule="exact"/>
      </w:pPr>
      <w:r>
        <w:rPr>
          <w:sz w:val="14"/>
          <w:szCs w:val="14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00" w:lineRule="exact"/>
        <w:ind w:left="228"/>
      </w:pPr>
      <w:r>
        <w:pict>
          <v:group coordorigin="1297,-19" coordsize="3621,247" style="position:absolute;margin-left:64.87pt;margin-top:-0.968812pt;width:181.06pt;height:12.34pt;mso-position-horizontal-relative:page;mso-position-vertical-relative:paragraph;z-index:-415">
            <v:shape coordorigin="1308,-9" coordsize="3600,0" filled="f" path="m1308,-9l4908,-9e" strokecolor="#000000" stroked="t" strokeweight="0.58pt" style="position:absolute;left:1308;top:-9;width:3600;height:0">
              <v:path arrowok="t"/>
            </v:shape>
            <v:shape coordorigin="1303,-14" coordsize="0,235" filled="f" path="m1303,-14l1303,222e" strokecolor="#000000" stroked="t" strokeweight="0.58pt" style="position:absolute;left:1303;top:-14;width:0;height:235">
              <v:path arrowok="t"/>
            </v:shape>
            <v:shape coordorigin="4913,-14" coordsize="0,235" filled="f" path="m4913,-14l4913,222e" strokecolor="#000000" stroked="t" strokeweight="0.58pt" style="position:absolute;left:4913;top:-14;width:0;height:235">
              <v:path arrowok="t"/>
            </v:shape>
            <v:shape coordorigin="1308,217" coordsize="3600,0" filled="f" path="m1308,217l4908,217e" strokecolor="#000000" stroked="t" strokeweight="0.58pt" style="position:absolute;left:1308;top:217;width:3600;height:0">
              <v:path arrowok="t"/>
            </v:shape>
            <w10:wrap type="none"/>
          </v:group>
        </w:pic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  <w:t>(N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  <w:t>i</w:t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b/>
          <w:spacing w:val="2"/>
          <w:w w:val="100"/>
          <w:position w:val="-1"/>
          <w:sz w:val="18"/>
          <w:szCs w:val="18"/>
        </w:rPr>
        <w:t> </w:t>
      </w:r>
      <w:r>
        <w:rPr>
          <w:rFonts w:ascii="Arial" w:cs="Arial" w:eastAsia="Arial" w:hAnsi="Arial"/>
          <w:b/>
          <w:spacing w:val="-2"/>
          <w:w w:val="100"/>
          <w:position w:val="-1"/>
          <w:sz w:val="18"/>
          <w:szCs w:val="18"/>
        </w:rPr>
        <w:t>v</w:t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</w:rPr>
        <w:t>a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b/>
          <w:spacing w:val="4"/>
          <w:w w:val="100"/>
          <w:position w:val="-1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  <w:t>t</w:t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</w:rPr>
        <w:t>o</w:t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</w:rPr>
        <w:t>e</w:t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</w:rPr>
        <w:t>p</w:t>
      </w:r>
      <w:r>
        <w:rPr>
          <w:rFonts w:ascii="Arial" w:cs="Arial" w:eastAsia="Arial" w:hAnsi="Arial"/>
          <w:b/>
          <w:spacing w:val="-2"/>
          <w:w w:val="100"/>
          <w:position w:val="-1"/>
          <w:sz w:val="18"/>
          <w:szCs w:val="18"/>
        </w:rPr>
        <w:t>a</w:t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</w:rPr>
        <w:t>s</w:t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</w:rPr>
        <w:t>s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  <w:t>i</w:t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</w:rPr>
        <w:t>n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  <w:t>g</w:t>
      </w:r>
      <w:r>
        <w:rPr>
          <w:rFonts w:ascii="Times New Roman" w:cs="Times New Roman" w:eastAsia="Times New Roman" w:hAnsi="Times New Roman"/>
          <w:b/>
          <w:spacing w:val="-1"/>
          <w:w w:val="100"/>
          <w:position w:val="-1"/>
          <w:sz w:val="18"/>
          <w:szCs w:val="18"/>
        </w:rPr>
        <w:t> </w:t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</w:rPr>
        <w:t>o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  <w:t>p</w:t>
      </w:r>
      <w:r>
        <w:rPr>
          <w:rFonts w:ascii="Times New Roman" w:cs="Times New Roman" w:eastAsia="Times New Roman" w:hAnsi="Times New Roman"/>
          <w:b/>
          <w:spacing w:val="6"/>
          <w:w w:val="100"/>
          <w:position w:val="-1"/>
          <w:sz w:val="18"/>
          <w:szCs w:val="18"/>
        </w:rPr>
        <w:t> </w:t>
      </w:r>
      <w:r>
        <w:rPr>
          <w:rFonts w:ascii="Arial" w:cs="Arial" w:eastAsia="Arial" w:hAnsi="Arial"/>
          <w:b/>
          <w:spacing w:val="-2"/>
          <w:w w:val="100"/>
          <w:position w:val="-1"/>
          <w:sz w:val="18"/>
          <w:szCs w:val="18"/>
        </w:rPr>
        <w:t>h</w:t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b/>
          <w:spacing w:val="1"/>
          <w:w w:val="100"/>
          <w:position w:val="-1"/>
          <w:sz w:val="18"/>
          <w:szCs w:val="18"/>
        </w:rPr>
        <w:t> </w:t>
      </w:r>
      <w:r>
        <w:rPr>
          <w:rFonts w:ascii="Arial" w:cs="Arial" w:eastAsia="Arial" w:hAnsi="Arial"/>
          <w:b/>
          <w:spacing w:val="2"/>
          <w:w w:val="100"/>
          <w:position w:val="-1"/>
          <w:sz w:val="18"/>
          <w:szCs w:val="18"/>
        </w:rPr>
        <w:t>w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  <w:t>i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b/>
          <w:spacing w:val="5"/>
          <w:w w:val="100"/>
          <w:position w:val="-1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  <w:t>f</w:t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</w:rPr>
        <w:t>o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  <w:t>r</w:t>
      </w:r>
      <w:r>
        <w:rPr>
          <w:rFonts w:ascii="Arial" w:cs="Arial" w:eastAsia="Arial" w:hAnsi="Arial"/>
          <w:b/>
          <w:spacing w:val="-2"/>
          <w:w w:val="100"/>
          <w:position w:val="-1"/>
          <w:sz w:val="18"/>
          <w:szCs w:val="18"/>
        </w:rPr>
        <w:t>m</w:t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</w:rPr>
        <w:t>u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  <w:t>li</w:t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  <w:t>r):</w:t>
      </w:r>
      <w:r>
        <w:rPr>
          <w:rFonts w:ascii="Arial" w:cs="Arial" w:eastAsia="Arial" w:hAnsi="Arial"/>
          <w:spacing w:val="0"/>
          <w:w w:val="100"/>
          <w:position w:val="0"/>
          <w:sz w:val="18"/>
          <w:szCs w:val="18"/>
        </w:rPr>
      </w:r>
    </w:p>
    <w:p>
      <w:pPr>
        <w:rPr>
          <w:sz w:val="15"/>
          <w:szCs w:val="15"/>
        </w:rPr>
        <w:jc w:val="left"/>
        <w:spacing w:before="4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ind w:left="1046"/>
      </w:pP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g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n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v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n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v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r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g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v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r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k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l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r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t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:</w:t>
      </w:r>
    </w:p>
    <w:p>
      <w:pPr>
        <w:rPr>
          <w:rFonts w:ascii="Arial" w:cs="Arial" w:eastAsia="Arial" w:hAnsi="Arial"/>
          <w:sz w:val="16"/>
          <w:szCs w:val="16"/>
        </w:rPr>
        <w:jc w:val="left"/>
        <w:spacing w:before="1"/>
        <w:ind w:left="1046"/>
      </w:pPr>
      <w:r>
        <w:rPr>
          <w:rFonts w:ascii="Arial" w:cs="Arial" w:eastAsia="Arial" w:hAnsi="Arial"/>
          <w:spacing w:val="0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lle</w:t>
      </w:r>
      <w:r>
        <w:rPr>
          <w:rFonts w:ascii="Times New Roman" w:cs="Times New Roman" w:eastAsia="Times New Roman" w:hAnsi="Times New Roman"/>
          <w:spacing w:val="5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o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o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n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v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r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g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g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n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o</w:t>
      </w:r>
      <w:r>
        <w:rPr>
          <w:rFonts w:ascii="Arial" w:cs="Arial" w:eastAsia="Arial" w:hAnsi="Arial"/>
          <w:spacing w:val="3"/>
          <w:w w:val="100"/>
          <w:sz w:val="16"/>
          <w:szCs w:val="16"/>
        </w:rPr>
        <w:t>m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4"/>
          <w:w w:val="100"/>
          <w:sz w:val="16"/>
          <w:szCs w:val="16"/>
        </w:rPr>
        <w:t>v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ili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g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h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s</w:t>
      </w:r>
      <w:r>
        <w:rPr>
          <w:rFonts w:ascii="Arial" w:cs="Arial" w:eastAsia="Arial" w:hAnsi="Arial"/>
          <w:spacing w:val="3"/>
          <w:w w:val="100"/>
          <w:sz w:val="16"/>
          <w:szCs w:val="16"/>
        </w:rPr>
        <w:t>m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-3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t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r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g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l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o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h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t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3"/>
          <w:w w:val="100"/>
          <w:sz w:val="16"/>
          <w:szCs w:val="16"/>
        </w:rPr>
        <w:t>b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s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c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h</w:t>
      </w:r>
      <w:r>
        <w:rPr>
          <w:rFonts w:ascii="Arial" w:cs="Arial" w:eastAsia="Arial" w:hAnsi="Arial"/>
          <w:spacing w:val="-2"/>
          <w:w w:val="100"/>
          <w:sz w:val="16"/>
          <w:szCs w:val="16"/>
        </w:rPr>
        <w:t>i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k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k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n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g</w:t>
      </w:r>
      <w:r>
        <w:rPr>
          <w:rFonts w:ascii="Arial" w:cs="Arial" w:eastAsia="Arial" w:hAnsi="Arial"/>
          <w:spacing w:val="-3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s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t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l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n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t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l</w:t>
      </w:r>
      <w:r>
        <w:rPr>
          <w:rFonts w:ascii="Arial" w:cs="Arial" w:eastAsia="Arial" w:hAnsi="Arial"/>
          <w:spacing w:val="-3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3"/>
          <w:w w:val="100"/>
          <w:sz w:val="16"/>
          <w:szCs w:val="16"/>
        </w:rPr>
        <w:t>m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3"/>
          <w:w w:val="100"/>
          <w:sz w:val="16"/>
          <w:szCs w:val="16"/>
        </w:rPr>
        <w:t>n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o</w:t>
      </w:r>
      <w:r>
        <w:rPr>
          <w:rFonts w:ascii="Arial" w:cs="Arial" w:eastAsia="Arial" w:hAnsi="Arial"/>
          <w:spacing w:val="-3"/>
          <w:w w:val="100"/>
          <w:sz w:val="16"/>
          <w:szCs w:val="16"/>
        </w:rPr>
        <w:t>p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g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h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v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z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ij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n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;</w:t>
      </w:r>
    </w:p>
    <w:p>
      <w:pPr>
        <w:rPr>
          <w:rFonts w:ascii="Arial" w:cs="Arial" w:eastAsia="Arial" w:hAnsi="Arial"/>
          <w:sz w:val="16"/>
          <w:szCs w:val="16"/>
        </w:rPr>
        <w:jc w:val="left"/>
        <w:spacing w:line="180" w:lineRule="exact"/>
        <w:ind w:left="1046"/>
      </w:pPr>
      <w:r>
        <w:rPr>
          <w:rFonts w:ascii="Times New Roman" w:cs="Times New Roman" w:eastAsia="Times New Roman" w:hAnsi="Times New Roman"/>
          <w:spacing w:val="0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lle</w:t>
      </w:r>
      <w:r>
        <w:rPr>
          <w:rFonts w:ascii="Times New Roman" w:cs="Times New Roman" w:eastAsia="Times New Roman" w:hAnsi="Times New Roman"/>
          <w:spacing w:val="5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p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r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s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o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n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l,</w:t>
      </w:r>
      <w:r>
        <w:rPr>
          <w:rFonts w:ascii="Times New Roman" w:cs="Times New Roman" w:eastAsia="Times New Roman" w:hAnsi="Times New Roman"/>
          <w:spacing w:val="4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3"/>
          <w:w w:val="100"/>
          <w:sz w:val="16"/>
          <w:szCs w:val="16"/>
        </w:rPr>
        <w:t>w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l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k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3"/>
          <w:w w:val="100"/>
          <w:sz w:val="16"/>
          <w:szCs w:val="16"/>
        </w:rPr>
        <w:t>w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r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k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h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f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u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t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g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v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o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r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h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b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t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r</w:t>
      </w:r>
      <w:r>
        <w:rPr>
          <w:rFonts w:ascii="Arial" w:cs="Arial" w:eastAsia="Arial" w:hAnsi="Arial"/>
          <w:spacing w:val="-3"/>
          <w:w w:val="100"/>
          <w:sz w:val="16"/>
          <w:szCs w:val="16"/>
        </w:rPr>
        <w:t>o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k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k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n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t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l</w:t>
      </w:r>
      <w:r>
        <w:rPr>
          <w:rFonts w:ascii="Arial" w:cs="Arial" w:eastAsia="Arial" w:hAnsi="Arial"/>
          <w:spacing w:val="-3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3"/>
          <w:w w:val="100"/>
          <w:sz w:val="16"/>
          <w:szCs w:val="16"/>
        </w:rPr>
        <w:t>m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3"/>
          <w:w w:val="100"/>
          <w:sz w:val="16"/>
          <w:szCs w:val="16"/>
        </w:rPr>
        <w:t>n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v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r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l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t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h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f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t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;</w:t>
      </w:r>
    </w:p>
    <w:p>
      <w:pPr>
        <w:rPr>
          <w:rFonts w:ascii="Arial" w:cs="Arial" w:eastAsia="Arial" w:hAnsi="Arial"/>
          <w:sz w:val="16"/>
          <w:szCs w:val="16"/>
        </w:rPr>
        <w:jc w:val="left"/>
        <w:ind w:left="1046"/>
      </w:pPr>
      <w:r>
        <w:rPr>
          <w:rFonts w:ascii="Times New Roman" w:cs="Times New Roman" w:eastAsia="Times New Roman" w:hAnsi="Times New Roman"/>
          <w:spacing w:val="0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p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l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t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o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n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t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r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u</w:t>
      </w:r>
      <w:r>
        <w:rPr>
          <w:rFonts w:ascii="Arial" w:cs="Arial" w:eastAsia="Arial" w:hAnsi="Arial"/>
          <w:spacing w:val="-2"/>
          <w:w w:val="100"/>
          <w:sz w:val="16"/>
          <w:szCs w:val="16"/>
        </w:rPr>
        <w:t>i</w:t>
      </w:r>
      <w:r>
        <w:rPr>
          <w:rFonts w:ascii="Arial" w:cs="Arial" w:eastAsia="Arial" w:hAnsi="Arial"/>
          <w:spacing w:val="3"/>
          <w:w w:val="100"/>
          <w:sz w:val="16"/>
          <w:szCs w:val="16"/>
        </w:rPr>
        <w:t>m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spacing w:val="3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3"/>
          <w:w w:val="100"/>
          <w:sz w:val="16"/>
          <w:szCs w:val="16"/>
        </w:rPr>
        <w:t>w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r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v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h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m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t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r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spacing w:val="6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4"/>
          <w:w w:val="100"/>
          <w:sz w:val="16"/>
          <w:szCs w:val="16"/>
        </w:rPr>
        <w:t>x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p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l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o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t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t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ie</w:t>
      </w:r>
      <w:r>
        <w:rPr>
          <w:rFonts w:ascii="Times New Roman" w:cs="Times New Roman" w:eastAsia="Times New Roman" w:hAnsi="Times New Roman"/>
          <w:spacing w:val="5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z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o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k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u</w:t>
      </w:r>
      <w:r>
        <w:rPr>
          <w:rFonts w:ascii="Arial" w:cs="Arial" w:eastAsia="Arial" w:hAnsi="Arial"/>
          <w:spacing w:val="-3"/>
          <w:w w:val="100"/>
          <w:sz w:val="16"/>
          <w:szCs w:val="16"/>
        </w:rPr>
        <w:t>n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n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b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l</w:t>
      </w:r>
      <w:r>
        <w:rPr>
          <w:rFonts w:ascii="Arial" w:cs="Arial" w:eastAsia="Arial" w:hAnsi="Arial"/>
          <w:spacing w:val="-3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m</w:t>
      </w:r>
      <w:r>
        <w:rPr>
          <w:rFonts w:ascii="Arial" w:cs="Arial" w:eastAsia="Arial" w:hAnsi="Arial"/>
          <w:spacing w:val="3"/>
          <w:w w:val="100"/>
          <w:sz w:val="16"/>
          <w:szCs w:val="16"/>
        </w:rPr>
        <w:t>m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r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n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;</w:t>
      </w:r>
    </w:p>
    <w:p>
      <w:pPr>
        <w:rPr>
          <w:rFonts w:ascii="Arial" w:cs="Arial" w:eastAsia="Arial" w:hAnsi="Arial"/>
          <w:sz w:val="16"/>
          <w:szCs w:val="16"/>
        </w:rPr>
        <w:jc w:val="left"/>
        <w:spacing w:line="180" w:lineRule="exact"/>
        <w:ind w:left="1046"/>
      </w:pPr>
      <w:r>
        <w:rPr>
          <w:rFonts w:ascii="Times New Roman" w:cs="Times New Roman" w:eastAsia="Times New Roman" w:hAnsi="Times New Roman"/>
          <w:spacing w:val="0"/>
          <w:w w:val="100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lle</w:t>
      </w:r>
      <w:r>
        <w:rPr>
          <w:rFonts w:ascii="Times New Roman" w:cs="Times New Roman" w:eastAsia="Times New Roman" w:hAnsi="Times New Roman"/>
          <w:spacing w:val="5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g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v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r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g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v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ili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g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h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i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s</w:t>
      </w:r>
      <w:r>
        <w:rPr>
          <w:rFonts w:ascii="Arial" w:cs="Arial" w:eastAsia="Arial" w:hAnsi="Arial"/>
          <w:spacing w:val="3"/>
          <w:w w:val="100"/>
          <w:sz w:val="16"/>
          <w:szCs w:val="16"/>
        </w:rPr>
        <w:t>m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-3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t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r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g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l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v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r</w:t>
      </w:r>
      <w:r>
        <w:rPr>
          <w:rFonts w:ascii="Arial" w:cs="Arial" w:eastAsia="Arial" w:hAnsi="Arial"/>
          <w:spacing w:val="3"/>
          <w:w w:val="100"/>
          <w:sz w:val="16"/>
          <w:szCs w:val="16"/>
        </w:rPr>
        <w:t>m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ld</w:t>
      </w:r>
      <w:r>
        <w:rPr>
          <w:rFonts w:ascii="Times New Roman" w:cs="Times New Roman" w:eastAsia="Times New Roman" w:hAnsi="Times New Roman"/>
          <w:spacing w:val="3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o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h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2"/>
          <w:w w:val="100"/>
          <w:sz w:val="16"/>
          <w:szCs w:val="16"/>
        </w:rPr>
        <w:t>A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T</w:t>
      </w:r>
      <w:r>
        <w:rPr>
          <w:rFonts w:ascii="Arial" w:cs="Arial" w:eastAsia="Arial" w:hAnsi="Arial"/>
          <w:spacing w:val="1"/>
          <w:w w:val="100"/>
          <w:sz w:val="16"/>
          <w:szCs w:val="16"/>
        </w:rPr>
        <w:t>B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3"/>
          <w:w w:val="100"/>
          <w:sz w:val="16"/>
          <w:szCs w:val="16"/>
        </w:rPr>
        <w:t>m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o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g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o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p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g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h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v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16"/>
          <w:szCs w:val="16"/>
        </w:rPr>
        <w:t> </w:t>
      </w:r>
      <w:r>
        <w:rPr>
          <w:rFonts w:ascii="Arial" w:cs="Arial" w:eastAsia="Arial" w:hAnsi="Arial"/>
          <w:spacing w:val="-3"/>
          <w:w w:val="100"/>
          <w:sz w:val="16"/>
          <w:szCs w:val="16"/>
        </w:rPr>
        <w:t>w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o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r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e</w:t>
      </w:r>
      <w:r>
        <w:rPr>
          <w:rFonts w:ascii="Arial" w:cs="Arial" w:eastAsia="Arial" w:hAnsi="Arial"/>
          <w:spacing w:val="-1"/>
          <w:w w:val="100"/>
          <w:sz w:val="16"/>
          <w:szCs w:val="16"/>
        </w:rPr>
        <w:t>n</w:t>
      </w:r>
      <w:r>
        <w:rPr>
          <w:rFonts w:ascii="Arial" w:cs="Arial" w:eastAsia="Arial" w:hAnsi="Arial"/>
          <w:spacing w:val="0"/>
          <w:w w:val="100"/>
          <w:sz w:val="16"/>
          <w:szCs w:val="16"/>
        </w:rPr>
        <w:t>;</w:t>
      </w:r>
    </w:p>
    <w:p>
      <w:pPr>
        <w:rPr>
          <w:sz w:val="22"/>
          <w:szCs w:val="22"/>
        </w:rPr>
        <w:jc w:val="left"/>
        <w:spacing w:before="8" w:line="220" w:lineRule="exact"/>
        <w:sectPr>
          <w:pgSz w:h="16840" w:w="11920"/>
          <w:pgMar w:bottom="280" w:left="1080" w:right="1260" w:top="900"/>
        </w:sectPr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1154"/>
      </w:pP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V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O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O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R</w:t>
      </w:r>
      <w:r>
        <w:rPr>
          <w:rFonts w:ascii="Times New Roman" w:cs="Times New Roman" w:eastAsia="Times New Roman" w:hAnsi="Times New Roman"/>
          <w:b/>
          <w:spacing w:val="4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EI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ND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b/>
          <w:spacing w:val="2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T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ER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B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ESC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H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2"/>
          <w:w w:val="100"/>
          <w:sz w:val="18"/>
          <w:szCs w:val="18"/>
        </w:rPr>
        <w:t>K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K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N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G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S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T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L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L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N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G</w:t>
      </w:r>
      <w:r>
        <w:rPr>
          <w:rFonts w:ascii="Times New Roman" w:cs="Times New Roman" w:eastAsia="Times New Roman" w:hAnsi="Times New Roman"/>
          <w:b/>
          <w:spacing w:val="-3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-</w:t>
      </w:r>
      <w:r>
        <w:rPr>
          <w:rFonts w:ascii="Times New Roman" w:cs="Times New Roman" w:eastAsia="Times New Roman" w:hAnsi="Times New Roman"/>
          <w:b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d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o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o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r:</w:t>
      </w:r>
      <w:r>
        <w:rPr>
          <w:rFonts w:ascii="Arial" w:cs="Arial" w:eastAsia="Arial" w:hAnsi="Arial"/>
          <w:spacing w:val="0"/>
          <w:w w:val="100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23" w:line="320" w:lineRule="atLeast"/>
        <w:ind w:left="1154" w:right="-31"/>
      </w:pPr>
      <w:r>
        <w:rPr>
          <w:rFonts w:ascii="Arial" w:cs="Arial" w:eastAsia="Arial" w:hAnsi="Arial"/>
          <w:spacing w:val="0"/>
          <w:w w:val="100"/>
          <w:sz w:val="18"/>
          <w:szCs w:val="18"/>
        </w:rPr>
        <w:t>De</w:t>
      </w:r>
      <w:r>
        <w:rPr>
          <w:rFonts w:ascii="Times New Roman" w:cs="Times New Roman" w:eastAsia="Times New Roman" w:hAnsi="Times New Roman"/>
          <w:spacing w:val="4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g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-2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v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-2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spacing w:val="4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v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-2"/>
          <w:w w:val="100"/>
          <w:sz w:val="18"/>
          <w:szCs w:val="18"/>
        </w:rPr>
        <w:t>g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:</w:t>
      </w:r>
      <w:r>
        <w:rPr>
          <w:rFonts w:ascii="Times New Roman" w:cs="Times New Roman" w:eastAsia="Times New Roman" w:hAnsi="Times New Roman"/>
          <w:spacing w:val="-4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…………………………………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m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:</w:t>
      </w:r>
      <w:r>
        <w:rPr>
          <w:rFonts w:ascii="Times New Roman" w:cs="Times New Roman" w:eastAsia="Times New Roman" w:hAnsi="Times New Roman"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………………………</w:t>
      </w:r>
      <w:r>
        <w:rPr>
          <w:rFonts w:ascii="Arial" w:cs="Arial" w:eastAsia="Arial" w:hAnsi="Arial"/>
          <w:spacing w:val="-2"/>
          <w:w w:val="100"/>
          <w:sz w:val="18"/>
          <w:szCs w:val="18"/>
        </w:rPr>
        <w:t>…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…………………………………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..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F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u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c</w:t>
      </w:r>
      <w:r>
        <w:rPr>
          <w:rFonts w:ascii="Arial" w:cs="Arial" w:eastAsia="Arial" w:hAnsi="Arial"/>
          <w:spacing w:val="-2"/>
          <w:w w:val="100"/>
          <w:sz w:val="18"/>
          <w:szCs w:val="18"/>
        </w:rPr>
        <w:t>t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: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……………………</w:t>
      </w:r>
      <w:r>
        <w:rPr>
          <w:rFonts w:ascii="Arial" w:cs="Arial" w:eastAsia="Arial" w:hAnsi="Arial"/>
          <w:spacing w:val="-2"/>
          <w:w w:val="100"/>
          <w:sz w:val="18"/>
          <w:szCs w:val="18"/>
        </w:rPr>
        <w:t>…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……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.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……………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..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……………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.</w:t>
      </w:r>
      <w:r>
        <w:rPr>
          <w:rFonts w:ascii="Arial" w:cs="Arial" w:eastAsia="Arial" w:hAnsi="Arial"/>
          <w:spacing w:val="-2"/>
          <w:w w:val="100"/>
          <w:sz w:val="18"/>
          <w:szCs w:val="18"/>
        </w:rPr>
        <w:t>.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.</w:t>
      </w:r>
    </w:p>
    <w:p>
      <w:pPr>
        <w:rPr>
          <w:sz w:val="18"/>
          <w:szCs w:val="18"/>
        </w:rPr>
        <w:jc w:val="left"/>
        <w:spacing w:line="180" w:lineRule="exact"/>
      </w:pPr>
      <w:r>
        <w:br w:type="column"/>
      </w: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378" w:lineRule="auto"/>
        <w:ind w:right="145"/>
        <w:sectPr>
          <w:type w:val="continuous"/>
          <w:pgSz w:h="16840" w:w="11920"/>
          <w:pgMar w:bottom="280" w:left="1080" w:right="1260" w:top="760"/>
          <w:cols w:equalWidth="off" w:num="2">
            <w:col w:space="422" w:w="5976"/>
            <w:col w:w="3182"/>
          </w:cols>
        </w:sectPr>
      </w:pP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t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u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-2"/>
          <w:w w:val="100"/>
          <w:sz w:val="18"/>
          <w:szCs w:val="18"/>
        </w:rPr>
        <w:t>u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u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:</w:t>
      </w:r>
      <w:r>
        <w:rPr>
          <w:rFonts w:ascii="Times New Roman" w:cs="Times New Roman" w:eastAsia="Times New Roman" w:hAnsi="Times New Roman"/>
          <w:spacing w:val="3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………………</w:t>
      </w:r>
      <w:r>
        <w:rPr>
          <w:rFonts w:ascii="Arial" w:cs="Arial" w:eastAsia="Arial" w:hAnsi="Arial"/>
          <w:spacing w:val="-2"/>
          <w:w w:val="100"/>
          <w:sz w:val="18"/>
          <w:szCs w:val="18"/>
        </w:rPr>
        <w:t>…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………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H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t</w:t>
      </w:r>
      <w:r>
        <w:rPr>
          <w:rFonts w:ascii="Arial" w:cs="Arial" w:eastAsia="Arial" w:hAnsi="Arial"/>
          <w:spacing w:val="-2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k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-2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g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: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pict>
          <v:group coordorigin="2087,9330" coordsize="8661,302" style="position:absolute;margin-left:104.35pt;margin-top:466.51pt;width:433.06pt;height:15.1pt;mso-position-horizontal-relative:page;mso-position-vertical-relative:page;z-index:-409">
            <v:shape coordorigin="2098,9341" coordsize="8640,0" filled="f" path="m2098,9341l10738,9341e" strokecolor="#000000" stroked="t" strokeweight="0.58pt" style="position:absolute;left:2098;top:9341;width:8640;height:0">
              <v:path arrowok="t"/>
            </v:shape>
            <v:shape coordorigin="2098,9622" coordsize="8640,0" filled="f" path="m2098,9622l10738,9622e" strokecolor="#000000" stroked="t" strokeweight="0.58pt" style="position:absolute;left:2098;top:9622;width:8640;height:0">
              <v:path arrowok="t"/>
            </v:shape>
            <v:shape coordorigin="2093,9336" coordsize="0,290" filled="f" path="m2093,9336l2093,9626e" strokecolor="#000000" stroked="t" strokeweight="0.58pt" style="position:absolute;left:2093;top:9336;width:0;height:290">
              <v:path arrowok="t"/>
            </v:shape>
            <v:shape coordorigin="10742,9336" coordsize="0,290" filled="f" path="m10742,9336l10742,9626e" strokecolor="#000000" stroked="t" strokeweight="0.58pt" style="position:absolute;left:10742;top:9336;width:0;height:290">
              <v:path arrowok="t"/>
            </v:shape>
            <w10:wrap type="none"/>
          </v:group>
        </w:pict>
      </w:r>
      <w:r>
        <w:pict>
          <v:group coordorigin="2121,6815" coordsize="8656,2347" style="position:absolute;margin-left:106.03pt;margin-top:340.75pt;width:432.82pt;height:117.34pt;mso-position-horizontal-relative:page;mso-position-vertical-relative:page;z-index:-410">
            <v:shape coordorigin="2131,6826" coordsize="8635,0" filled="f" path="m2131,6826l10766,6826e" strokecolor="#000000" stroked="t" strokeweight="0.58pt" style="position:absolute;left:2131;top:6826;width:8635;height:0">
              <v:path arrowok="t"/>
            </v:shape>
            <v:shape coordorigin="2126,6821" coordsize="0,2335" filled="f" path="m2126,6821l2126,9156e" strokecolor="#000000" stroked="t" strokeweight="0.58pt" style="position:absolute;left:2126;top:6821;width:0;height:2335">
              <v:path arrowok="t"/>
            </v:shape>
            <v:shape coordorigin="2131,9151" coordsize="8635,0" filled="f" path="m2131,9151l10766,9151e" strokecolor="#000000" stroked="t" strokeweight="0.58pt" style="position:absolute;left:2131;top:9151;width:8635;height:0">
              <v:path arrowok="t"/>
            </v:shape>
            <v:shape coordorigin="10771,6821" coordsize="0,2335" filled="f" path="m10771,6821l10771,9156e" strokecolor="#000000" stroked="t" strokeweight="0.58pt" style="position:absolute;left:10771;top:6821;width:0;height:2335">
              <v:path arrowok="t"/>
            </v:shape>
            <w10:wrap type="none"/>
          </v:group>
        </w:pict>
      </w:r>
      <w:r>
        <w:pict>
          <v:group coordorigin="2121,4717" coordsize="8656,1545" style="position:absolute;margin-left:106.03pt;margin-top:235.87pt;width:432.82pt;height:77.26pt;mso-position-horizontal-relative:page;mso-position-vertical-relative:page;z-index:-412">
            <v:shape coordorigin="2131,4728" coordsize="8635,0" filled="f" path="m2131,4728l10766,4728e" strokecolor="#000000" stroked="t" strokeweight="0.58pt" style="position:absolute;left:2131;top:4728;width:8635;height:0">
              <v:path arrowok="t"/>
            </v:shape>
            <v:shape coordorigin="2126,4723" coordsize="0,1534" filled="f" path="m2126,4723l2126,6257e" strokecolor="#000000" stroked="t" strokeweight="0.58pt" style="position:absolute;left:2126;top:4723;width:0;height:1534">
              <v:path arrowok="t"/>
            </v:shape>
            <v:shape coordorigin="2131,6252" coordsize="8635,0" filled="f" path="m2131,6252l10766,6252e" strokecolor="#000000" stroked="t" strokeweight="0.58pt" style="position:absolute;left:2131;top:6252;width:8635;height:0">
              <v:path arrowok="t"/>
            </v:shape>
            <v:shape coordorigin="10771,4723" coordsize="0,1534" filled="f" path="m10771,4723l10771,6257e" strokecolor="#000000" stroked="t" strokeweight="0.58pt" style="position:absolute;left:10771;top:4723;width:0;height:1534">
              <v:path arrowok="t"/>
            </v:shape>
            <w10:wrap type="none"/>
          </v:group>
        </w:pict>
      </w:r>
      <w:r>
        <w:pict>
          <v:group coordorigin="2121,2735" coordsize="8656,1430" style="position:absolute;margin-left:106.03pt;margin-top:136.75pt;width:432.82pt;height:71.5pt;mso-position-horizontal-relative:page;mso-position-vertical-relative:page;z-index:-414">
            <v:shape coordorigin="2131,2746" coordsize="8635,0" filled="f" path="m2131,2746l10766,2746e" strokecolor="#000000" stroked="t" strokeweight="0.58pt" style="position:absolute;left:2131;top:2746;width:8635;height:0">
              <v:path arrowok="t"/>
            </v:shape>
            <v:shape coordorigin="2131,3082" coordsize="5234,0" filled="f" path="m2131,3082l7366,3082e" strokecolor="#000000" stroked="t" strokeweight="0.58pt" style="position:absolute;left:2131;top:3082;width:5234;height:0">
              <v:path arrowok="t"/>
            </v:shape>
            <v:shape coordorigin="7375,3082" coordsize="3391,0" filled="f" path="m7375,3082l10766,3082e" strokecolor="#000000" stroked="t" strokeweight="0.58pt" style="position:absolute;left:7375;top:3082;width:3391;height:0">
              <v:path arrowok="t"/>
            </v:shape>
            <v:shape coordorigin="2126,2741" coordsize="0,1418" filled="f" path="m2126,2741l2126,4159e" strokecolor="#000000" stroked="t" strokeweight="0.58pt" style="position:absolute;left:2126;top:2741;width:0;height:1418">
              <v:path arrowok="t"/>
            </v:shape>
            <v:shape coordorigin="2131,4154" coordsize="5234,0" filled="f" path="m2131,4154l7366,4154e" strokecolor="#000000" stroked="t" strokeweight="0.58pt" style="position:absolute;left:2131;top:4154;width:5234;height:0">
              <v:path arrowok="t"/>
            </v:shape>
            <v:shape coordorigin="7370,3077" coordsize="0,1082" filled="f" path="m7370,3077l7370,4159e" strokecolor="#000000" stroked="t" strokeweight="0.58pt" style="position:absolute;left:7370;top:3077;width:0;height:1082">
              <v:path arrowok="t"/>
            </v:shape>
            <v:shape coordorigin="7375,4154" coordsize="3391,0" filled="f" path="m7375,4154l10766,4154e" strokecolor="#000000" stroked="t" strokeweight="0.58pt" style="position:absolute;left:7375;top:4154;width:3391;height:0">
              <v:path arrowok="t"/>
            </v:shape>
            <v:shape coordorigin="10771,2741" coordsize="0,1418" filled="f" path="m10771,2741l10771,4159e" strokecolor="#000000" stroked="t" strokeweight="0.58pt" style="position:absolute;left:10771;top:2741;width:0;height:1418">
              <v:path arrowok="t"/>
            </v:shape>
            <w10:wrap type="none"/>
          </v:group>
        </w:pict>
      </w: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 w:line="200" w:lineRule="exact"/>
        <w:ind w:left="113"/>
      </w:pPr>
      <w:r>
        <w:pict>
          <v:group coordorigin="1132,18" coordsize="8534,247" style="position:absolute;margin-left:56.59pt;margin-top:0.881248pt;width:426.7pt;height:12.34pt;mso-position-horizontal-relative:page;mso-position-vertical-relative:paragraph;z-index:-413">
            <v:shape coordorigin="1142,28" coordsize="8513,0" filled="f" path="m1142,28l9655,28e" strokecolor="#000000" stroked="t" strokeweight="0.58pt" style="position:absolute;left:1142;top:28;width:8513;height:0">
              <v:path arrowok="t"/>
            </v:shape>
            <v:shape coordorigin="1138,23" coordsize="0,235" filled="f" path="m1138,23l1138,259e" strokecolor="#000000" stroked="t" strokeweight="0.58pt" style="position:absolute;left:1138;top:23;width:0;height:235">
              <v:path arrowok="t"/>
            </v:shape>
            <v:shape coordorigin="9660,23" coordsize="0,235" filled="f" path="m9660,23l9660,259e" strokecolor="#000000" stroked="t" strokeweight="0.58pt" style="position:absolute;left:9660;top:23;width:0;height:235">
              <v:path arrowok="t"/>
            </v:shape>
            <v:shape coordorigin="1142,254" coordsize="8513,0" filled="f" path="m1142,254l9655,254e" strokecolor="#000000" stroked="t" strokeweight="0.58pt" style="position:absolute;left:1142;top:254;width:8513;height:0">
              <v:path arrowok="t"/>
            </v:shape>
            <w10:wrap type="none"/>
          </v:group>
        </w:pic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  <w:t>E.</w:t>
      </w:r>
      <w:r>
        <w:rPr>
          <w:rFonts w:ascii="Times New Roman" w:cs="Times New Roman" w:eastAsia="Times New Roman" w:hAnsi="Times New Roman"/>
          <w:b/>
          <w:spacing w:val="6"/>
          <w:w w:val="100"/>
          <w:position w:val="-1"/>
          <w:sz w:val="18"/>
          <w:szCs w:val="18"/>
        </w:rPr>
        <w:t> </w:t>
      </w:r>
      <w:r>
        <w:rPr>
          <w:rFonts w:ascii="Arial" w:cs="Arial" w:eastAsia="Arial" w:hAnsi="Arial"/>
          <w:b/>
          <w:spacing w:val="-1"/>
          <w:w w:val="100"/>
          <w:position w:val="-1"/>
          <w:sz w:val="18"/>
          <w:szCs w:val="18"/>
        </w:rPr>
        <w:t>O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  <w:t>N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  <w:t>TV</w:t>
      </w:r>
      <w:r>
        <w:rPr>
          <w:rFonts w:ascii="Arial" w:cs="Arial" w:eastAsia="Arial" w:hAnsi="Arial"/>
          <w:b/>
          <w:spacing w:val="-3"/>
          <w:w w:val="100"/>
          <w:position w:val="-1"/>
          <w:sz w:val="18"/>
          <w:szCs w:val="18"/>
        </w:rPr>
        <w:t>A</w:t>
      </w:r>
      <w:r>
        <w:rPr>
          <w:rFonts w:ascii="Arial" w:cs="Arial" w:eastAsia="Arial" w:hAnsi="Arial"/>
          <w:b/>
          <w:spacing w:val="2"/>
          <w:w w:val="100"/>
          <w:position w:val="-1"/>
          <w:sz w:val="18"/>
          <w:szCs w:val="18"/>
        </w:rPr>
        <w:t>N</w:t>
      </w:r>
      <w:r>
        <w:rPr>
          <w:rFonts w:ascii="Arial" w:cs="Arial" w:eastAsia="Arial" w:hAnsi="Arial"/>
          <w:b/>
          <w:spacing w:val="-1"/>
          <w:w w:val="100"/>
          <w:position w:val="-1"/>
          <w:sz w:val="18"/>
          <w:szCs w:val="18"/>
        </w:rPr>
        <w:t>G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  <w:t>ST</w:t>
      </w:r>
      <w:r>
        <w:rPr>
          <w:rFonts w:ascii="Times New Roman" w:cs="Times New Roman" w:eastAsia="Times New Roman" w:hAnsi="Times New Roman"/>
          <w:b/>
          <w:spacing w:val="2"/>
          <w:w w:val="100"/>
          <w:position w:val="-1"/>
          <w:sz w:val="18"/>
          <w:szCs w:val="18"/>
        </w:rPr>
        <w:t> </w:t>
      </w:r>
      <w:r>
        <w:rPr>
          <w:rFonts w:ascii="Arial" w:cs="Arial" w:eastAsia="Arial" w:hAnsi="Arial"/>
          <w:b/>
          <w:spacing w:val="-3"/>
          <w:w w:val="100"/>
          <w:position w:val="-1"/>
          <w:sz w:val="18"/>
          <w:szCs w:val="18"/>
        </w:rPr>
        <w:t>A</w:t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</w:rPr>
        <w:t>T</w:t>
      </w:r>
      <w:r>
        <w:rPr>
          <w:rFonts w:ascii="Arial" w:cs="Arial" w:eastAsia="Arial" w:hAnsi="Arial"/>
          <w:b/>
          <w:spacing w:val="2"/>
          <w:w w:val="100"/>
          <w:position w:val="-1"/>
          <w:sz w:val="18"/>
          <w:szCs w:val="18"/>
        </w:rPr>
        <w:t>B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b/>
          <w:spacing w:val="1"/>
          <w:w w:val="100"/>
          <w:position w:val="-1"/>
          <w:sz w:val="18"/>
          <w:szCs w:val="18"/>
        </w:rPr>
        <w:t> </w:t>
      </w:r>
      <w:r>
        <w:rPr>
          <w:rFonts w:ascii="Arial" w:cs="Arial" w:eastAsia="Arial" w:hAnsi="Arial"/>
          <w:b/>
          <w:spacing w:val="-2"/>
          <w:w w:val="100"/>
          <w:position w:val="-1"/>
          <w:sz w:val="18"/>
          <w:szCs w:val="18"/>
        </w:rPr>
        <w:t>v</w:t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</w:rPr>
        <w:t>o</w:t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</w:rPr>
        <w:t>o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  <w:t>r</w:t>
      </w:r>
      <w:r>
        <w:rPr>
          <w:rFonts w:ascii="Times New Roman" w:cs="Times New Roman" w:eastAsia="Times New Roman" w:hAnsi="Times New Roman"/>
          <w:b/>
          <w:spacing w:val="5"/>
          <w:w w:val="100"/>
          <w:position w:val="-1"/>
          <w:sz w:val="18"/>
          <w:szCs w:val="18"/>
        </w:rPr>
        <w:t> </w:t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  <w:t>i</w:t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</w:rPr>
        <w:t>n</w:t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</w:rPr>
        <w:t>d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b/>
          <w:spacing w:val="4"/>
          <w:w w:val="100"/>
          <w:position w:val="-1"/>
          <w:sz w:val="18"/>
          <w:szCs w:val="18"/>
        </w:rPr>
        <w:t> </w:t>
      </w:r>
      <w:r>
        <w:rPr>
          <w:rFonts w:ascii="Arial" w:cs="Arial" w:eastAsia="Arial" w:hAnsi="Arial"/>
          <w:b/>
          <w:spacing w:val="-2"/>
          <w:w w:val="100"/>
          <w:position w:val="-1"/>
          <w:sz w:val="18"/>
          <w:szCs w:val="18"/>
        </w:rPr>
        <w:t>t</w:t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  <w:t>r</w:t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</w:rPr>
        <w:t>b</w:t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</w:rPr>
        <w:t>e</w:t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</w:rPr>
        <w:t>s</w:t>
      </w:r>
      <w:r>
        <w:rPr>
          <w:rFonts w:ascii="Arial" w:cs="Arial" w:eastAsia="Arial" w:hAnsi="Arial"/>
          <w:b/>
          <w:spacing w:val="-2"/>
          <w:w w:val="100"/>
          <w:position w:val="-1"/>
          <w:sz w:val="18"/>
          <w:szCs w:val="18"/>
        </w:rPr>
        <w:t>c</w:t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</w:rPr>
        <w:t>h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  <w:t>i</w:t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</w:rPr>
        <w:t>k</w:t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</w:rPr>
        <w:t>k</w:t>
      </w:r>
      <w:r>
        <w:rPr>
          <w:rFonts w:ascii="Arial" w:cs="Arial" w:eastAsia="Arial" w:hAnsi="Arial"/>
          <w:b/>
          <w:spacing w:val="-2"/>
          <w:w w:val="100"/>
          <w:position w:val="-1"/>
          <w:sz w:val="18"/>
          <w:szCs w:val="18"/>
        </w:rPr>
        <w:t>i</w:t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</w:rPr>
        <w:t>n</w:t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</w:rPr>
        <w:t>g</w:t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</w:rPr>
        <w:t>s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  <w:t>t</w:t>
      </w:r>
      <w:r>
        <w:rPr>
          <w:rFonts w:ascii="Arial" w:cs="Arial" w:eastAsia="Arial" w:hAnsi="Arial"/>
          <w:b/>
          <w:spacing w:val="-2"/>
          <w:w w:val="100"/>
          <w:position w:val="-1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  <w:t>lli</w:t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</w:rPr>
        <w:t>n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  <w:t>g</w:t>
      </w:r>
      <w:r>
        <w:rPr>
          <w:rFonts w:ascii="Times New Roman" w:cs="Times New Roman" w:eastAsia="Times New Roman" w:hAnsi="Times New Roman"/>
          <w:b/>
          <w:spacing w:val="-7"/>
          <w:w w:val="100"/>
          <w:position w:val="-1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  <w:t>(N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  <w:t>i</w:t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b/>
          <w:spacing w:val="2"/>
          <w:w w:val="100"/>
          <w:position w:val="-1"/>
          <w:sz w:val="18"/>
          <w:szCs w:val="18"/>
        </w:rPr>
        <w:t> </w:t>
      </w:r>
      <w:r>
        <w:rPr>
          <w:rFonts w:ascii="Arial" w:cs="Arial" w:eastAsia="Arial" w:hAnsi="Arial"/>
          <w:b/>
          <w:spacing w:val="-2"/>
          <w:w w:val="100"/>
          <w:position w:val="-1"/>
          <w:sz w:val="18"/>
          <w:szCs w:val="18"/>
        </w:rPr>
        <w:t>v</w:t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</w:rPr>
        <w:t>a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b/>
          <w:spacing w:val="4"/>
          <w:w w:val="100"/>
          <w:position w:val="-1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  <w:t>t</w:t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</w:rPr>
        <w:t>o</w:t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</w:rPr>
        <w:t>e</w:t>
      </w:r>
      <w:r>
        <w:rPr>
          <w:rFonts w:ascii="Arial" w:cs="Arial" w:eastAsia="Arial" w:hAnsi="Arial"/>
          <w:b/>
          <w:spacing w:val="-2"/>
          <w:w w:val="100"/>
          <w:position w:val="-1"/>
          <w:sz w:val="18"/>
          <w:szCs w:val="18"/>
        </w:rPr>
        <w:t>p</w:t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</w:rPr>
        <w:t>a</w:t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</w:rPr>
        <w:t>s</w:t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</w:rPr>
        <w:t>s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  <w:t>i</w:t>
      </w:r>
      <w:r>
        <w:rPr>
          <w:rFonts w:ascii="Arial" w:cs="Arial" w:eastAsia="Arial" w:hAnsi="Arial"/>
          <w:b/>
          <w:spacing w:val="-2"/>
          <w:w w:val="100"/>
          <w:position w:val="-1"/>
          <w:sz w:val="18"/>
          <w:szCs w:val="18"/>
        </w:rPr>
        <w:t>n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  <w:t>g</w:t>
      </w:r>
      <w:r>
        <w:rPr>
          <w:rFonts w:ascii="Times New Roman" w:cs="Times New Roman" w:eastAsia="Times New Roman" w:hAnsi="Times New Roman"/>
          <w:b/>
          <w:spacing w:val="1"/>
          <w:w w:val="100"/>
          <w:position w:val="-1"/>
          <w:sz w:val="18"/>
          <w:szCs w:val="18"/>
        </w:rPr>
        <w:t> </w:t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</w:rPr>
        <w:t>o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  <w:t>p</w:t>
      </w:r>
      <w:r>
        <w:rPr>
          <w:rFonts w:ascii="Times New Roman" w:cs="Times New Roman" w:eastAsia="Times New Roman" w:hAnsi="Times New Roman"/>
          <w:b/>
          <w:spacing w:val="6"/>
          <w:w w:val="100"/>
          <w:position w:val="-1"/>
          <w:sz w:val="18"/>
          <w:szCs w:val="18"/>
        </w:rPr>
        <w:t> </w:t>
      </w:r>
      <w:r>
        <w:rPr>
          <w:rFonts w:ascii="Arial" w:cs="Arial" w:eastAsia="Arial" w:hAnsi="Arial"/>
          <w:b/>
          <w:spacing w:val="-2"/>
          <w:w w:val="100"/>
          <w:position w:val="-1"/>
          <w:sz w:val="18"/>
          <w:szCs w:val="18"/>
        </w:rPr>
        <w:t>h</w:t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b/>
          <w:spacing w:val="1"/>
          <w:w w:val="100"/>
          <w:position w:val="-1"/>
          <w:sz w:val="18"/>
          <w:szCs w:val="18"/>
        </w:rPr>
        <w:t> </w:t>
      </w:r>
      <w:r>
        <w:rPr>
          <w:rFonts w:ascii="Arial" w:cs="Arial" w:eastAsia="Arial" w:hAnsi="Arial"/>
          <w:b/>
          <w:spacing w:val="2"/>
          <w:w w:val="100"/>
          <w:position w:val="-1"/>
          <w:sz w:val="18"/>
          <w:szCs w:val="18"/>
        </w:rPr>
        <w:t>w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  <w:t>i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b/>
          <w:spacing w:val="5"/>
          <w:w w:val="100"/>
          <w:position w:val="-1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  <w:t>f</w:t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</w:rPr>
        <w:t>o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  <w:t>r</w:t>
      </w:r>
      <w:r>
        <w:rPr>
          <w:rFonts w:ascii="Arial" w:cs="Arial" w:eastAsia="Arial" w:hAnsi="Arial"/>
          <w:b/>
          <w:spacing w:val="-2"/>
          <w:w w:val="100"/>
          <w:position w:val="-1"/>
          <w:sz w:val="18"/>
          <w:szCs w:val="18"/>
        </w:rPr>
        <w:t>m</w:t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</w:rPr>
        <w:t>u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  <w:t>li</w:t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  <w:t>r):</w:t>
      </w:r>
      <w:r>
        <w:rPr>
          <w:rFonts w:ascii="Arial" w:cs="Arial" w:eastAsia="Arial" w:hAnsi="Arial"/>
          <w:spacing w:val="0"/>
          <w:w w:val="100"/>
          <w:position w:val="0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1154"/>
      </w:pPr>
      <w:r>
        <w:rPr>
          <w:rFonts w:ascii="Arial" w:cs="Arial" w:eastAsia="Arial" w:hAnsi="Arial"/>
          <w:spacing w:val="0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S</w:t>
      </w:r>
      <w:r>
        <w:rPr>
          <w:rFonts w:ascii="Arial" w:cs="Arial" w:eastAsia="Arial" w:hAnsi="Arial"/>
          <w:spacing w:val="-2"/>
          <w:w w:val="100"/>
          <w:sz w:val="18"/>
          <w:szCs w:val="18"/>
        </w:rPr>
        <w:t>T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-2"/>
          <w:w w:val="100"/>
          <w:sz w:val="18"/>
          <w:szCs w:val="18"/>
        </w:rPr>
        <w:t>T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IEVERA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T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W</w:t>
      </w:r>
      <w:r>
        <w:rPr>
          <w:rFonts w:ascii="Arial" w:cs="Arial" w:eastAsia="Arial" w:hAnsi="Arial"/>
          <w:spacing w:val="-3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RD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J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KE:</w:t>
      </w:r>
      <w:r>
        <w:rPr>
          <w:rFonts w:ascii="Times New Roman" w:cs="Times New Roman" w:eastAsia="Times New Roman" w:hAnsi="Times New Roman"/>
          <w:spacing w:val="-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......</w:t>
      </w:r>
      <w:r>
        <w:rPr>
          <w:rFonts w:ascii="Arial" w:cs="Arial" w:eastAsia="Arial" w:hAnsi="Arial"/>
          <w:spacing w:val="-2"/>
          <w:w w:val="100"/>
          <w:sz w:val="18"/>
          <w:szCs w:val="18"/>
        </w:rPr>
        <w:t>.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...</w:t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6" w:line="320" w:lineRule="atLeast"/>
        <w:ind w:left="1154" w:right="2278"/>
      </w:pP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t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u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-2"/>
          <w:w w:val="100"/>
          <w:sz w:val="18"/>
          <w:szCs w:val="18"/>
        </w:rPr>
        <w:t>u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u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:</w:t>
      </w:r>
      <w:r>
        <w:rPr>
          <w:rFonts w:ascii="Times New Roman" w:cs="Times New Roman" w:eastAsia="Times New Roman" w:hAnsi="Times New Roman"/>
          <w:spacing w:val="3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………………</w:t>
      </w:r>
      <w:r>
        <w:rPr>
          <w:rFonts w:ascii="Arial" w:cs="Arial" w:eastAsia="Arial" w:hAnsi="Arial"/>
          <w:spacing w:val="-2"/>
          <w:w w:val="100"/>
          <w:sz w:val="18"/>
          <w:szCs w:val="18"/>
        </w:rPr>
        <w:t>…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………………………………………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.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……………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H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t</w:t>
      </w:r>
      <w:r>
        <w:rPr>
          <w:rFonts w:ascii="Arial" w:cs="Arial" w:eastAsia="Arial" w:hAnsi="Arial"/>
          <w:spacing w:val="-2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k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-2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g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:</w:t>
      </w:r>
    </w:p>
    <w:p>
      <w:pPr>
        <w:rPr>
          <w:sz w:val="11"/>
          <w:szCs w:val="11"/>
        </w:rPr>
        <w:jc w:val="left"/>
        <w:spacing w:before="1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 w:line="200" w:lineRule="exact"/>
        <w:ind w:left="113"/>
      </w:pPr>
      <w:r>
        <w:pict>
          <v:group coordorigin="1132,18" coordsize="3460,247" style="position:absolute;margin-left:56.59pt;margin-top:0.88129pt;width:173.02pt;height:12.34pt;mso-position-horizontal-relative:page;mso-position-vertical-relative:paragraph;z-index:-411">
            <v:shape coordorigin="1142,28" coordsize="3439,0" filled="f" path="m1142,28l4582,28e" strokecolor="#000000" stroked="t" strokeweight="0.58pt" style="position:absolute;left:1142;top:28;width:3439;height:0">
              <v:path arrowok="t"/>
            </v:shape>
            <v:shape coordorigin="1138,23" coordsize="0,235" filled="f" path="m1138,23l1138,259e" strokecolor="#000000" stroked="t" strokeweight="0.58pt" style="position:absolute;left:1138;top:23;width:0;height:235">
              <v:path arrowok="t"/>
            </v:shape>
            <v:shape coordorigin="4586,23" coordsize="0,235" filled="f" path="m4586,23l4586,259e" strokecolor="#000000" stroked="t" strokeweight="0.58pt" style="position:absolute;left:4586;top:23;width:0;height:235">
              <v:path arrowok="t"/>
            </v:shape>
            <v:shape coordorigin="1142,254" coordsize="3439,0" filled="f" path="m1142,254l4582,254e" strokecolor="#000000" stroked="t" strokeweight="0.58pt" style="position:absolute;left:1142;top:254;width:3439;height:0">
              <v:path arrowok="t"/>
            </v:shape>
            <w10:wrap type="none"/>
          </v:group>
        </w:pict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</w:rPr>
        <w:t>F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  <w:t>.</w:t>
      </w:r>
      <w:r>
        <w:rPr>
          <w:rFonts w:ascii="Times New Roman" w:cs="Times New Roman" w:eastAsia="Times New Roman" w:hAnsi="Times New Roman"/>
          <w:b/>
          <w:spacing w:val="6"/>
          <w:w w:val="100"/>
          <w:position w:val="-1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  <w:t>VER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  <w:t>D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  <w:t>E</w:t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</w:rPr>
        <w:t>L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  <w:t>I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  <w:t>N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  <w:t>G</w:t>
      </w:r>
      <w:r>
        <w:rPr>
          <w:rFonts w:ascii="Times New Roman" w:cs="Times New Roman" w:eastAsia="Times New Roman" w:hAnsi="Times New Roman"/>
          <w:b/>
          <w:spacing w:val="2"/>
          <w:w w:val="100"/>
          <w:position w:val="-1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  <w:t>V</w:t>
      </w:r>
      <w:r>
        <w:rPr>
          <w:rFonts w:ascii="Arial" w:cs="Arial" w:eastAsia="Arial" w:hAnsi="Arial"/>
          <w:b/>
          <w:spacing w:val="-3"/>
          <w:w w:val="100"/>
          <w:position w:val="-1"/>
          <w:sz w:val="18"/>
          <w:szCs w:val="18"/>
        </w:rPr>
        <w:t>A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b/>
          <w:spacing w:val="2"/>
          <w:w w:val="100"/>
          <w:position w:val="-1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  <w:t>D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b/>
          <w:spacing w:val="4"/>
          <w:w w:val="100"/>
          <w:position w:val="-1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  <w:t>D</w:t>
      </w:r>
      <w:r>
        <w:rPr>
          <w:rFonts w:ascii="Arial" w:cs="Arial" w:eastAsia="Arial" w:hAnsi="Arial"/>
          <w:b/>
          <w:spacing w:val="2"/>
          <w:w w:val="100"/>
          <w:position w:val="-1"/>
          <w:sz w:val="18"/>
          <w:szCs w:val="18"/>
        </w:rPr>
        <w:t>O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  <w:t>CU</w:t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</w:rPr>
        <w:t>M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  <w:t>EN</w:t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</w:rPr>
        <w:t>T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  <w:t>EN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  <w:t>:</w:t>
      </w:r>
      <w:r>
        <w:rPr>
          <w:rFonts w:ascii="Arial" w:cs="Arial" w:eastAsia="Arial" w:hAnsi="Arial"/>
          <w:spacing w:val="0"/>
          <w:w w:val="100"/>
          <w:position w:val="0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5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1154"/>
      </w:pP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V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r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d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li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n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g</w:t>
      </w:r>
      <w:r>
        <w:rPr>
          <w:rFonts w:ascii="Times New Roman" w:cs="Times New Roman" w:eastAsia="Times New Roman" w:hAnsi="Times New Roman"/>
          <w:b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g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d</w:t>
      </w:r>
      <w:r>
        <w:rPr>
          <w:rFonts w:ascii="Arial" w:cs="Arial" w:eastAsia="Arial" w:hAnsi="Arial"/>
          <w:b/>
          <w:spacing w:val="-2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g</w:t>
      </w:r>
      <w:r>
        <w:rPr>
          <w:rFonts w:ascii="Times New Roman" w:cs="Times New Roman" w:eastAsia="Times New Roman" w:hAnsi="Times New Roman"/>
          <w:b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-2"/>
          <w:w w:val="100"/>
          <w:sz w:val="18"/>
          <w:szCs w:val="18"/>
        </w:rPr>
        <w:t>v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o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o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r</w:t>
      </w:r>
      <w:r>
        <w:rPr>
          <w:rFonts w:ascii="Times New Roman" w:cs="Times New Roman" w:eastAsia="Times New Roman" w:hAnsi="Times New Roman"/>
          <w:b/>
          <w:spacing w:val="3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d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z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b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-3"/>
          <w:w w:val="100"/>
          <w:sz w:val="18"/>
          <w:szCs w:val="18"/>
        </w:rPr>
        <w:t>A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T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B</w:t>
      </w:r>
      <w:r>
        <w:rPr>
          <w:rFonts w:ascii="Arial" w:cs="Arial" w:eastAsia="Arial" w:hAnsi="Arial"/>
          <w:b/>
          <w:spacing w:val="2"/>
          <w:w w:val="100"/>
          <w:sz w:val="18"/>
          <w:szCs w:val="18"/>
        </w:rPr>
        <w:t>N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:</w:t>
      </w:r>
      <w:r>
        <w:rPr>
          <w:rFonts w:ascii="Arial" w:cs="Arial" w:eastAsia="Arial" w:hAnsi="Arial"/>
          <w:spacing w:val="0"/>
          <w:w w:val="100"/>
          <w:sz w:val="18"/>
          <w:szCs w:val="18"/>
        </w:rPr>
      </w:r>
    </w:p>
    <w:p>
      <w:pPr>
        <w:rPr>
          <w:sz w:val="18"/>
          <w:szCs w:val="18"/>
        </w:rPr>
        <w:jc w:val="left"/>
        <w:spacing w:before="8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ind w:left="1154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pacing w:val="1"/>
          <w:w w:val="100"/>
          <w:sz w:val="18"/>
          <w:szCs w:val="18"/>
          <w:u w:color="000000" w:val="thick"/>
        </w:rPr>
        <w:t>W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0"/>
          <w:w w:val="100"/>
          <w:sz w:val="18"/>
          <w:szCs w:val="18"/>
          <w:u w:color="000000" w:val="thick"/>
        </w:rPr>
        <w:t>I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1"/>
          <w:w w:val="100"/>
          <w:sz w:val="18"/>
          <w:szCs w:val="18"/>
          <w:u w:color="000000" w:val="thick"/>
        </w:rPr>
        <w:t>T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:</w:t>
      </w:r>
      <w:r>
        <w:rPr>
          <w:rFonts w:ascii="Times New Roman" w:cs="Times New Roman" w:eastAsia="Times New Roman" w:hAnsi="Times New Roman"/>
          <w:spacing w:val="6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-4"/>
          <w:w w:val="100"/>
          <w:sz w:val="18"/>
          <w:szCs w:val="18"/>
        </w:rPr>
        <w:t>x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m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-2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-2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s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t</w:t>
      </w:r>
      <w:r>
        <w:rPr>
          <w:rFonts w:ascii="Arial" w:cs="Arial" w:eastAsia="Arial" w:hAnsi="Arial"/>
          <w:spacing w:val="-2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-2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t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v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</w:t>
      </w:r>
      <w:r>
        <w:rPr>
          <w:rFonts w:ascii="Arial" w:cs="Arial" w:eastAsia="Arial" w:hAnsi="Arial"/>
          <w:spacing w:val="-2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t</w:t>
      </w:r>
      <w:r>
        <w:rPr>
          <w:rFonts w:ascii="Arial" w:cs="Arial" w:eastAsia="Arial" w:hAnsi="Arial"/>
          <w:spacing w:val="-3"/>
          <w:w w:val="100"/>
          <w:sz w:val="18"/>
          <w:szCs w:val="18"/>
        </w:rPr>
        <w:t>w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j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k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:</w:t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64"/>
        <w:ind w:left="1154"/>
      </w:pPr>
      <w:r>
        <w:rPr>
          <w:rFonts w:ascii="Arial" w:cs="Arial" w:eastAsia="Arial" w:hAnsi="Arial"/>
          <w:spacing w:val="0"/>
          <w:w w:val="100"/>
          <w:sz w:val="18"/>
          <w:szCs w:val="18"/>
        </w:rPr>
        <w:t>Na</w:t>
      </w:r>
      <w:r>
        <w:rPr>
          <w:rFonts w:ascii="Times New Roman" w:cs="Times New Roman" w:eastAsia="Times New Roman" w:hAnsi="Times New Roman"/>
          <w:spacing w:val="4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h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-2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-2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v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-2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spacing w:val="4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t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-2"/>
          <w:w w:val="100"/>
          <w:sz w:val="18"/>
          <w:szCs w:val="18"/>
        </w:rPr>
        <w:t>r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b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s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c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h</w:t>
      </w:r>
      <w:r>
        <w:rPr>
          <w:rFonts w:ascii="Arial" w:cs="Arial" w:eastAsia="Arial" w:hAnsi="Arial"/>
          <w:spacing w:val="-2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k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k</w:t>
      </w:r>
      <w:r>
        <w:rPr>
          <w:rFonts w:ascii="Arial" w:cs="Arial" w:eastAsia="Arial" w:hAnsi="Arial"/>
          <w:spacing w:val="-2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g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s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t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-2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g</w:t>
      </w:r>
      <w:r>
        <w:rPr>
          <w:rFonts w:ascii="Times New Roman" w:cs="Times New Roman" w:eastAsia="Times New Roman" w:hAnsi="Times New Roman"/>
          <w:spacing w:val="-1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t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v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</w:t>
      </w:r>
      <w:r>
        <w:rPr>
          <w:rFonts w:ascii="Arial" w:cs="Arial" w:eastAsia="Arial" w:hAnsi="Arial"/>
          <w:spacing w:val="-3"/>
          <w:w w:val="100"/>
          <w:sz w:val="18"/>
          <w:szCs w:val="18"/>
        </w:rPr>
        <w:t>w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j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</w:t>
      </w:r>
      <w:r>
        <w:rPr>
          <w:rFonts w:ascii="Arial" w:cs="Arial" w:eastAsia="Arial" w:hAnsi="Arial"/>
          <w:spacing w:val="-2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2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s</w:t>
      </w:r>
      <w:r>
        <w:rPr>
          <w:rFonts w:ascii="Arial" w:cs="Arial" w:eastAsia="Arial" w:hAnsi="Arial"/>
          <w:spacing w:val="-2"/>
          <w:w w:val="100"/>
          <w:sz w:val="18"/>
          <w:szCs w:val="18"/>
        </w:rPr>
        <w:t>t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-2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t</w:t>
      </w:r>
      <w:r>
        <w:rPr>
          <w:rFonts w:ascii="Arial" w:cs="Arial" w:eastAsia="Arial" w:hAnsi="Arial"/>
          <w:spacing w:val="-2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v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t</w:t>
      </w:r>
      <w:r>
        <w:rPr>
          <w:rFonts w:ascii="Arial" w:cs="Arial" w:eastAsia="Arial" w:hAnsi="Arial"/>
          <w:spacing w:val="-3"/>
          <w:w w:val="100"/>
          <w:sz w:val="18"/>
          <w:szCs w:val="18"/>
        </w:rPr>
        <w:t>w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-2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j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k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.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ind w:left="1154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pacing w:val="-1"/>
          <w:w w:val="100"/>
          <w:sz w:val="18"/>
          <w:szCs w:val="18"/>
          <w:u w:color="000000" w:val="thick"/>
        </w:rPr>
        <w:t>G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0"/>
          <w:w w:val="100"/>
          <w:sz w:val="18"/>
          <w:szCs w:val="18"/>
          <w:u w:color="000000" w:val="thick"/>
        </w:rPr>
        <w:t>EE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  <w:u w:color="000000" w:val="thick"/>
        </w:rPr>
        <w:t>L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  <w:u w:color="000000" w:val="thick"/>
        </w:rPr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:</w:t>
      </w:r>
      <w:r>
        <w:rPr>
          <w:rFonts w:ascii="Times New Roman" w:cs="Times New Roman" w:eastAsia="Times New Roman" w:hAnsi="Times New Roman"/>
          <w:spacing w:val="6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-4"/>
          <w:w w:val="100"/>
          <w:sz w:val="18"/>
          <w:szCs w:val="18"/>
        </w:rPr>
        <w:t>x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m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-2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v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g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.</w:t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66" w:line="200" w:lineRule="exact"/>
        <w:ind w:left="1154"/>
      </w:pPr>
      <w:r>
        <w:rPr>
          <w:rFonts w:ascii="Arial" w:cs="Arial" w:eastAsia="Arial" w:hAnsi="Arial"/>
          <w:spacing w:val="0"/>
          <w:w w:val="100"/>
          <w:position w:val="-1"/>
          <w:sz w:val="18"/>
          <w:szCs w:val="18"/>
        </w:rPr>
        <w:t>Na</w:t>
      </w:r>
      <w:r>
        <w:rPr>
          <w:rFonts w:ascii="Times New Roman" w:cs="Times New Roman" w:eastAsia="Times New Roman" w:hAnsi="Times New Roman"/>
          <w:spacing w:val="4"/>
          <w:w w:val="100"/>
          <w:position w:val="-1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position w:val="-1"/>
          <w:sz w:val="18"/>
          <w:szCs w:val="18"/>
        </w:rPr>
        <w:t>d</w:t>
      </w:r>
      <w:r>
        <w:rPr>
          <w:rFonts w:ascii="Arial" w:cs="Arial" w:eastAsia="Arial" w:hAnsi="Arial"/>
          <w:spacing w:val="0"/>
          <w:w w:val="100"/>
          <w:position w:val="-1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spacing w:val="4"/>
          <w:w w:val="100"/>
          <w:position w:val="-1"/>
          <w:sz w:val="18"/>
          <w:szCs w:val="18"/>
        </w:rPr>
        <w:t> </w:t>
      </w:r>
      <w:r>
        <w:rPr>
          <w:rFonts w:ascii="Arial" w:cs="Arial" w:eastAsia="Arial" w:hAnsi="Arial"/>
          <w:spacing w:val="-3"/>
          <w:w w:val="100"/>
          <w:position w:val="-1"/>
          <w:sz w:val="18"/>
          <w:szCs w:val="18"/>
        </w:rPr>
        <w:t>w</w:t>
      </w:r>
      <w:r>
        <w:rPr>
          <w:rFonts w:ascii="Arial" w:cs="Arial" w:eastAsia="Arial" w:hAnsi="Arial"/>
          <w:spacing w:val="1"/>
          <w:w w:val="100"/>
          <w:position w:val="-1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position w:val="-1"/>
          <w:sz w:val="18"/>
          <w:szCs w:val="18"/>
        </w:rPr>
        <w:t>r</w:t>
      </w:r>
      <w:r>
        <w:rPr>
          <w:rFonts w:ascii="Arial" w:cs="Arial" w:eastAsia="Arial" w:hAnsi="Arial"/>
          <w:spacing w:val="1"/>
          <w:w w:val="100"/>
          <w:position w:val="-1"/>
          <w:sz w:val="18"/>
          <w:szCs w:val="18"/>
        </w:rPr>
        <w:t>k</w:t>
      </w:r>
      <w:r>
        <w:rPr>
          <w:rFonts w:ascii="Arial" w:cs="Arial" w:eastAsia="Arial" w:hAnsi="Arial"/>
          <w:spacing w:val="1"/>
          <w:w w:val="100"/>
          <w:position w:val="-1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position w:val="-1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position w:val="-1"/>
          <w:sz w:val="18"/>
          <w:szCs w:val="18"/>
        </w:rPr>
        <w:t>o</w:t>
      </w:r>
      <w:r>
        <w:rPr>
          <w:rFonts w:ascii="Arial" w:cs="Arial" w:eastAsia="Arial" w:hAnsi="Arial"/>
          <w:spacing w:val="1"/>
          <w:w w:val="100"/>
          <w:position w:val="-1"/>
          <w:sz w:val="18"/>
          <w:szCs w:val="18"/>
        </w:rPr>
        <w:t>n</w:t>
      </w:r>
      <w:r>
        <w:rPr>
          <w:rFonts w:ascii="Arial" w:cs="Arial" w:eastAsia="Arial" w:hAnsi="Arial"/>
          <w:spacing w:val="-2"/>
          <w:w w:val="100"/>
          <w:position w:val="-1"/>
          <w:sz w:val="18"/>
          <w:szCs w:val="18"/>
        </w:rPr>
        <w:t>d</w:t>
      </w:r>
      <w:r>
        <w:rPr>
          <w:rFonts w:ascii="Arial" w:cs="Arial" w:eastAsia="Arial" w:hAnsi="Arial"/>
          <w:spacing w:val="1"/>
          <w:w w:val="100"/>
          <w:position w:val="-1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position w:val="-1"/>
          <w:sz w:val="18"/>
          <w:szCs w:val="18"/>
        </w:rPr>
        <w:t>r</w:t>
      </w:r>
      <w:r>
        <w:rPr>
          <w:rFonts w:ascii="Arial" w:cs="Arial" w:eastAsia="Arial" w:hAnsi="Arial"/>
          <w:spacing w:val="0"/>
          <w:w w:val="100"/>
          <w:position w:val="-1"/>
          <w:sz w:val="18"/>
          <w:szCs w:val="18"/>
        </w:rPr>
        <w:t>t</w:t>
      </w:r>
      <w:r>
        <w:rPr>
          <w:rFonts w:ascii="Arial" w:cs="Arial" w:eastAsia="Arial" w:hAnsi="Arial"/>
          <w:spacing w:val="1"/>
          <w:w w:val="100"/>
          <w:position w:val="-1"/>
          <w:sz w:val="18"/>
          <w:szCs w:val="18"/>
        </w:rPr>
        <w:t>e</w:t>
      </w:r>
      <w:r>
        <w:rPr>
          <w:rFonts w:ascii="Arial" w:cs="Arial" w:eastAsia="Arial" w:hAnsi="Arial"/>
          <w:spacing w:val="-1"/>
          <w:w w:val="100"/>
          <w:position w:val="-1"/>
          <w:sz w:val="18"/>
          <w:szCs w:val="18"/>
        </w:rPr>
        <w:t>k</w:t>
      </w:r>
      <w:r>
        <w:rPr>
          <w:rFonts w:ascii="Arial" w:cs="Arial" w:eastAsia="Arial" w:hAnsi="Arial"/>
          <w:spacing w:val="1"/>
          <w:w w:val="100"/>
          <w:position w:val="-1"/>
          <w:sz w:val="18"/>
          <w:szCs w:val="18"/>
        </w:rPr>
        <w:t>e</w:t>
      </w:r>
      <w:r>
        <w:rPr>
          <w:rFonts w:ascii="Arial" w:cs="Arial" w:eastAsia="Arial" w:hAnsi="Arial"/>
          <w:spacing w:val="1"/>
          <w:w w:val="100"/>
          <w:position w:val="-1"/>
          <w:sz w:val="18"/>
          <w:szCs w:val="18"/>
        </w:rPr>
        <w:t>n</w:t>
      </w:r>
      <w:r>
        <w:rPr>
          <w:rFonts w:ascii="Arial" w:cs="Arial" w:eastAsia="Arial" w:hAnsi="Arial"/>
          <w:spacing w:val="0"/>
          <w:w w:val="100"/>
          <w:position w:val="-1"/>
          <w:sz w:val="18"/>
          <w:szCs w:val="18"/>
        </w:rPr>
        <w:t>d</w:t>
      </w:r>
      <w:r>
        <w:rPr>
          <w:rFonts w:ascii="Times New Roman" w:cs="Times New Roman" w:eastAsia="Times New Roman" w:hAnsi="Times New Roman"/>
          <w:spacing w:val="-6"/>
          <w:w w:val="100"/>
          <w:position w:val="-1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position w:val="-1"/>
          <w:sz w:val="18"/>
          <w:szCs w:val="18"/>
        </w:rPr>
        <w:t>t</w:t>
      </w:r>
      <w:r>
        <w:rPr>
          <w:rFonts w:ascii="Arial" w:cs="Arial" w:eastAsia="Arial" w:hAnsi="Arial"/>
          <w:spacing w:val="1"/>
          <w:w w:val="100"/>
          <w:position w:val="-1"/>
          <w:sz w:val="18"/>
          <w:szCs w:val="18"/>
        </w:rPr>
        <w:t>e</w:t>
      </w:r>
      <w:r>
        <w:rPr>
          <w:rFonts w:ascii="Arial" w:cs="Arial" w:eastAsia="Arial" w:hAnsi="Arial"/>
          <w:spacing w:val="-2"/>
          <w:w w:val="100"/>
          <w:position w:val="-1"/>
          <w:sz w:val="18"/>
          <w:szCs w:val="18"/>
        </w:rPr>
        <w:t>r</w:t>
      </w:r>
      <w:r>
        <w:rPr>
          <w:rFonts w:ascii="Arial" w:cs="Arial" w:eastAsia="Arial" w:hAnsi="Arial"/>
          <w:spacing w:val="1"/>
          <w:w w:val="100"/>
          <w:position w:val="-1"/>
          <w:sz w:val="18"/>
          <w:szCs w:val="18"/>
        </w:rPr>
        <w:t>u</w:t>
      </w:r>
      <w:r>
        <w:rPr>
          <w:rFonts w:ascii="Arial" w:cs="Arial" w:eastAsia="Arial" w:hAnsi="Arial"/>
          <w:spacing w:val="0"/>
          <w:w w:val="100"/>
          <w:position w:val="-1"/>
          <w:sz w:val="18"/>
          <w:szCs w:val="18"/>
        </w:rPr>
        <w:t>g</w: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position w:val="-1"/>
          <w:sz w:val="18"/>
          <w:szCs w:val="18"/>
        </w:rPr>
        <w:t>t</w:t>
      </w:r>
      <w:r>
        <w:rPr>
          <w:rFonts w:ascii="Arial" w:cs="Arial" w:eastAsia="Arial" w:hAnsi="Arial"/>
          <w:spacing w:val="0"/>
          <w:w w:val="100"/>
          <w:position w:val="-1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position w:val="-1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position w:val="-1"/>
          <w:sz w:val="18"/>
          <w:szCs w:val="18"/>
        </w:rPr>
        <w:t>b</w:t>
      </w:r>
      <w:r>
        <w:rPr>
          <w:rFonts w:ascii="Arial" w:cs="Arial" w:eastAsia="Arial" w:hAnsi="Arial"/>
          <w:spacing w:val="1"/>
          <w:w w:val="100"/>
          <w:position w:val="-1"/>
          <w:sz w:val="18"/>
          <w:szCs w:val="18"/>
        </w:rPr>
        <w:t>e</w:t>
      </w:r>
      <w:r>
        <w:rPr>
          <w:rFonts w:ascii="Arial" w:cs="Arial" w:eastAsia="Arial" w:hAnsi="Arial"/>
          <w:spacing w:val="-1"/>
          <w:w w:val="100"/>
          <w:position w:val="-1"/>
          <w:sz w:val="18"/>
          <w:szCs w:val="18"/>
        </w:rPr>
        <w:t>z</w:t>
      </w:r>
      <w:r>
        <w:rPr>
          <w:rFonts w:ascii="Arial" w:cs="Arial" w:eastAsia="Arial" w:hAnsi="Arial"/>
          <w:spacing w:val="1"/>
          <w:w w:val="100"/>
          <w:position w:val="-1"/>
          <w:sz w:val="18"/>
          <w:szCs w:val="18"/>
        </w:rPr>
        <w:t>o</w:t>
      </w:r>
      <w:r>
        <w:rPr>
          <w:rFonts w:ascii="Arial" w:cs="Arial" w:eastAsia="Arial" w:hAnsi="Arial"/>
          <w:spacing w:val="0"/>
          <w:w w:val="100"/>
          <w:position w:val="-1"/>
          <w:sz w:val="18"/>
          <w:szCs w:val="18"/>
        </w:rPr>
        <w:t>r</w:t>
      </w:r>
      <w:r>
        <w:rPr>
          <w:rFonts w:ascii="Arial" w:cs="Arial" w:eastAsia="Arial" w:hAnsi="Arial"/>
          <w:spacing w:val="1"/>
          <w:w w:val="100"/>
          <w:position w:val="-1"/>
          <w:sz w:val="18"/>
          <w:szCs w:val="18"/>
        </w:rPr>
        <w:t>g</w:t>
      </w:r>
      <w:r>
        <w:rPr>
          <w:rFonts w:ascii="Arial" w:cs="Arial" w:eastAsia="Arial" w:hAnsi="Arial"/>
          <w:spacing w:val="-2"/>
          <w:w w:val="100"/>
          <w:position w:val="-1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position w:val="-1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position w:val="-1"/>
          <w:sz w:val="18"/>
          <w:szCs w:val="18"/>
        </w:rPr>
        <w:t>a</w:t>
      </w:r>
      <w:r>
        <w:rPr>
          <w:rFonts w:ascii="Arial" w:cs="Arial" w:eastAsia="Arial" w:hAnsi="Arial"/>
          <w:spacing w:val="-2"/>
          <w:w w:val="100"/>
          <w:position w:val="-1"/>
          <w:sz w:val="18"/>
          <w:szCs w:val="18"/>
        </w:rPr>
        <w:t>a</w:t>
      </w:r>
      <w:r>
        <w:rPr>
          <w:rFonts w:ascii="Arial" w:cs="Arial" w:eastAsia="Arial" w:hAnsi="Arial"/>
          <w:spacing w:val="0"/>
          <w:w w:val="100"/>
          <w:position w:val="-1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position w:val="-1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position w:val="-1"/>
          <w:sz w:val="18"/>
          <w:szCs w:val="18"/>
        </w:rPr>
        <w:t>i</w:t>
      </w:r>
      <w:r>
        <w:rPr>
          <w:rFonts w:ascii="Arial" w:cs="Arial" w:eastAsia="Arial" w:hAnsi="Arial"/>
          <w:spacing w:val="-2"/>
          <w:w w:val="100"/>
          <w:position w:val="-1"/>
          <w:sz w:val="18"/>
          <w:szCs w:val="18"/>
        </w:rPr>
        <w:t>n</w:t>
      </w:r>
      <w:r>
        <w:rPr>
          <w:rFonts w:ascii="Arial" w:cs="Arial" w:eastAsia="Arial" w:hAnsi="Arial"/>
          <w:spacing w:val="1"/>
          <w:w w:val="100"/>
          <w:position w:val="-1"/>
          <w:sz w:val="18"/>
          <w:szCs w:val="18"/>
        </w:rPr>
        <w:t>s</w:t>
      </w:r>
      <w:r>
        <w:rPr>
          <w:rFonts w:ascii="Arial" w:cs="Arial" w:eastAsia="Arial" w:hAnsi="Arial"/>
          <w:spacing w:val="0"/>
          <w:w w:val="100"/>
          <w:position w:val="-1"/>
          <w:sz w:val="18"/>
          <w:szCs w:val="18"/>
        </w:rPr>
        <w:t>t</w:t>
      </w:r>
      <w:r>
        <w:rPr>
          <w:rFonts w:ascii="Arial" w:cs="Arial" w:eastAsia="Arial" w:hAnsi="Arial"/>
          <w:spacing w:val="-2"/>
          <w:w w:val="100"/>
          <w:position w:val="-1"/>
          <w:sz w:val="18"/>
          <w:szCs w:val="18"/>
        </w:rPr>
        <w:t>a</w:t>
      </w:r>
      <w:r>
        <w:rPr>
          <w:rFonts w:ascii="Arial" w:cs="Arial" w:eastAsia="Arial" w:hAnsi="Arial"/>
          <w:spacing w:val="1"/>
          <w:w w:val="100"/>
          <w:position w:val="-1"/>
          <w:sz w:val="18"/>
          <w:szCs w:val="18"/>
        </w:rPr>
        <w:t>l</w:t>
      </w:r>
      <w:r>
        <w:rPr>
          <w:rFonts w:ascii="Arial" w:cs="Arial" w:eastAsia="Arial" w:hAnsi="Arial"/>
          <w:spacing w:val="1"/>
          <w:w w:val="100"/>
          <w:position w:val="-1"/>
          <w:sz w:val="18"/>
          <w:szCs w:val="18"/>
        </w:rPr>
        <w:t>l</w:t>
      </w:r>
      <w:r>
        <w:rPr>
          <w:rFonts w:ascii="Arial" w:cs="Arial" w:eastAsia="Arial" w:hAnsi="Arial"/>
          <w:spacing w:val="1"/>
          <w:w w:val="100"/>
          <w:position w:val="-1"/>
          <w:sz w:val="18"/>
          <w:szCs w:val="18"/>
        </w:rPr>
        <w:t>a</w:t>
      </w:r>
      <w:r>
        <w:rPr>
          <w:rFonts w:ascii="Arial" w:cs="Arial" w:eastAsia="Arial" w:hAnsi="Arial"/>
          <w:spacing w:val="-2"/>
          <w:w w:val="100"/>
          <w:position w:val="-1"/>
          <w:sz w:val="18"/>
          <w:szCs w:val="18"/>
        </w:rPr>
        <w:t>t</w:t>
      </w:r>
      <w:r>
        <w:rPr>
          <w:rFonts w:ascii="Arial" w:cs="Arial" w:eastAsia="Arial" w:hAnsi="Arial"/>
          <w:spacing w:val="1"/>
          <w:w w:val="100"/>
          <w:position w:val="-1"/>
          <w:sz w:val="18"/>
          <w:szCs w:val="18"/>
        </w:rPr>
        <w:t>i</w:t>
      </w:r>
      <w:r>
        <w:rPr>
          <w:rFonts w:ascii="Arial" w:cs="Arial" w:eastAsia="Arial" w:hAnsi="Arial"/>
          <w:spacing w:val="1"/>
          <w:w w:val="100"/>
          <w:position w:val="-1"/>
          <w:sz w:val="18"/>
          <w:szCs w:val="18"/>
        </w:rPr>
        <w:t>e</w:t>
      </w:r>
      <w:r>
        <w:rPr>
          <w:rFonts w:ascii="Arial" w:cs="Arial" w:eastAsia="Arial" w:hAnsi="Arial"/>
          <w:spacing w:val="-4"/>
          <w:w w:val="100"/>
          <w:position w:val="-1"/>
          <w:sz w:val="18"/>
          <w:szCs w:val="18"/>
        </w:rPr>
        <w:t>v</w:t>
      </w:r>
      <w:r>
        <w:rPr>
          <w:rFonts w:ascii="Arial" w:cs="Arial" w:eastAsia="Arial" w:hAnsi="Arial"/>
          <w:spacing w:val="1"/>
          <w:w w:val="100"/>
          <w:position w:val="-1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position w:val="-1"/>
          <w:sz w:val="18"/>
          <w:szCs w:val="18"/>
        </w:rPr>
        <w:t>r</w:t>
      </w:r>
      <w:r>
        <w:rPr>
          <w:rFonts w:ascii="Arial" w:cs="Arial" w:eastAsia="Arial" w:hAnsi="Arial"/>
          <w:spacing w:val="1"/>
          <w:w w:val="100"/>
          <w:position w:val="-1"/>
          <w:sz w:val="18"/>
          <w:szCs w:val="18"/>
        </w:rPr>
        <w:t>a</w:t>
      </w:r>
      <w:r>
        <w:rPr>
          <w:rFonts w:ascii="Arial" w:cs="Arial" w:eastAsia="Arial" w:hAnsi="Arial"/>
          <w:spacing w:val="1"/>
          <w:w w:val="100"/>
          <w:position w:val="-1"/>
          <w:sz w:val="18"/>
          <w:szCs w:val="18"/>
        </w:rPr>
        <w:t>n</w:t>
      </w:r>
      <w:r>
        <w:rPr>
          <w:rFonts w:ascii="Arial" w:cs="Arial" w:eastAsia="Arial" w:hAnsi="Arial"/>
          <w:spacing w:val="0"/>
          <w:w w:val="100"/>
          <w:position w:val="-1"/>
          <w:sz w:val="18"/>
          <w:szCs w:val="18"/>
        </w:rPr>
        <w:t>t</w:t>
      </w:r>
      <w:r>
        <w:rPr>
          <w:rFonts w:ascii="Arial" w:cs="Arial" w:eastAsia="Arial" w:hAnsi="Arial"/>
          <w:spacing w:val="-3"/>
          <w:w w:val="100"/>
          <w:position w:val="-1"/>
          <w:sz w:val="18"/>
          <w:szCs w:val="18"/>
        </w:rPr>
        <w:t>w</w:t>
      </w:r>
      <w:r>
        <w:rPr>
          <w:rFonts w:ascii="Arial" w:cs="Arial" w:eastAsia="Arial" w:hAnsi="Arial"/>
          <w:spacing w:val="1"/>
          <w:w w:val="100"/>
          <w:position w:val="-1"/>
          <w:sz w:val="18"/>
          <w:szCs w:val="18"/>
        </w:rPr>
        <w:t>o</w:t>
      </w:r>
      <w:r>
        <w:rPr>
          <w:rFonts w:ascii="Arial" w:cs="Arial" w:eastAsia="Arial" w:hAnsi="Arial"/>
          <w:spacing w:val="1"/>
          <w:w w:val="100"/>
          <w:position w:val="-1"/>
          <w:sz w:val="18"/>
          <w:szCs w:val="18"/>
        </w:rPr>
        <w:t>o</w:t>
      </w:r>
      <w:r>
        <w:rPr>
          <w:rFonts w:ascii="Arial" w:cs="Arial" w:eastAsia="Arial" w:hAnsi="Arial"/>
          <w:spacing w:val="0"/>
          <w:w w:val="100"/>
          <w:position w:val="-1"/>
          <w:sz w:val="18"/>
          <w:szCs w:val="18"/>
        </w:rPr>
        <w:t>r</w:t>
      </w:r>
      <w:r>
        <w:rPr>
          <w:rFonts w:ascii="Arial" w:cs="Arial" w:eastAsia="Arial" w:hAnsi="Arial"/>
          <w:spacing w:val="1"/>
          <w:w w:val="100"/>
          <w:position w:val="-1"/>
          <w:sz w:val="18"/>
          <w:szCs w:val="18"/>
        </w:rPr>
        <w:t>d</w:t>
      </w:r>
      <w:r>
        <w:rPr>
          <w:rFonts w:ascii="Arial" w:cs="Arial" w:eastAsia="Arial" w:hAnsi="Arial"/>
          <w:spacing w:val="1"/>
          <w:w w:val="100"/>
          <w:position w:val="-1"/>
          <w:sz w:val="18"/>
          <w:szCs w:val="18"/>
        </w:rPr>
        <w:t>e</w:t>
      </w:r>
      <w:r>
        <w:rPr>
          <w:rFonts w:ascii="Arial" w:cs="Arial" w:eastAsia="Arial" w:hAnsi="Arial"/>
          <w:spacing w:val="-2"/>
          <w:w w:val="100"/>
          <w:position w:val="-1"/>
          <w:sz w:val="18"/>
          <w:szCs w:val="18"/>
        </w:rPr>
        <w:t>l</w:t>
      </w:r>
      <w:r>
        <w:rPr>
          <w:rFonts w:ascii="Arial" w:cs="Arial" w:eastAsia="Arial" w:hAnsi="Arial"/>
          <w:spacing w:val="1"/>
          <w:w w:val="100"/>
          <w:position w:val="-1"/>
          <w:sz w:val="18"/>
          <w:szCs w:val="18"/>
        </w:rPr>
        <w:t>i</w:t>
      </w:r>
      <w:r>
        <w:rPr>
          <w:rFonts w:ascii="Arial" w:cs="Arial" w:eastAsia="Arial" w:hAnsi="Arial"/>
          <w:spacing w:val="-1"/>
          <w:w w:val="100"/>
          <w:position w:val="-1"/>
          <w:sz w:val="18"/>
          <w:szCs w:val="18"/>
        </w:rPr>
        <w:t>j</w:t>
      </w:r>
      <w:r>
        <w:rPr>
          <w:rFonts w:ascii="Arial" w:cs="Arial" w:eastAsia="Arial" w:hAnsi="Arial"/>
          <w:spacing w:val="1"/>
          <w:w w:val="100"/>
          <w:position w:val="-1"/>
          <w:sz w:val="18"/>
          <w:szCs w:val="18"/>
        </w:rPr>
        <w:t>k</w:t>
      </w:r>
      <w:r>
        <w:rPr>
          <w:rFonts w:ascii="Arial" w:cs="Arial" w:eastAsia="Arial" w:hAnsi="Arial"/>
          <w:spacing w:val="0"/>
          <w:w w:val="100"/>
          <w:position w:val="-1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position w:val="0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1046"/>
      </w:pP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w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k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ent: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sectPr>
      <w:type w:val="continuous"/>
      <w:pgSz w:h="16840" w:w="11920"/>
      <w:pgMar w:bottom="280" w:left="1080" w:right="1260" w:top="7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media\image1.pn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