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75"/>
        <w:ind w:left="897" w:right="-5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OGO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</w:pPr>
      <w:r>
        <w:pict>
          <v:group coordorigin="5621,-68" coordsize="1301,269" style="position:absolute;margin-left:281.04pt;margin-top:-3.41681pt;width:65.04pt;height:13.44pt;mso-position-horizontal-relative:page;mso-position-vertical-relative:paragraph;z-index:-421">
            <v:shape coordorigin="5621,-68" coordsize="1301,269" filled="f" path="m5621,200l6922,200,6922,-68,5621,-68,5621,200xe" strokecolor="#000000" stroked="t" strokeweight="0.75pt" style="position:absolute;left:5621;top:-68;width:1301;height:269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Opg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sectPr>
          <w:type w:val="continuous"/>
          <w:pgSz w:h="16840" w:w="11920"/>
          <w:pgMar w:bottom="280" w:left="800" w:right="1020" w:top="760"/>
          <w:cols w:equalWidth="off" w:num="2">
            <w:col w:space="1548" w:w="2116"/>
            <w:col w:w="6436"/>
          </w:cols>
        </w:sectPr>
      </w:pPr>
      <w:r>
        <w:pict>
          <v:group coordorigin="5621,-28" coordsize="1301,271" style="position:absolute;margin-left:281.04pt;margin-top:-1.3768pt;width:65.04pt;height:13.56pt;mso-position-horizontal-relative:page;mso-position-vertical-relative:paragraph;z-index:-420">
            <v:shape coordorigin="5621,-28" coordsize="1301,271" filled="f" path="m5621,244l6922,244,6922,-28,5621,-28,5621,244xe" strokecolor="#000000" stroked="t" strokeweight="0.75pt" style="position:absolute;left:5621;top:-28;width:1301;height:271">
              <v:path arrowok="t"/>
            </v:shape>
            <w10:wrap type="none"/>
          </v:group>
        </w:pict>
      </w:r>
      <w:r>
        <w:pict>
          <v:group coordorigin="7565,-28" coordsize="1301,271" style="position:absolute;margin-left:378.24pt;margin-top:-1.3768pt;width:65.04pt;height:13.56pt;mso-position-horizontal-relative:page;mso-position-vertical-relative:paragraph;z-index:-419">
            <v:shape coordorigin="7565,-28" coordsize="1301,271" filled="f" path="m7565,244l8866,244,8866,-28,7565,-28,7565,244xe" strokecolor="#000000" stroked="t" strokeweight="0.75pt" style="position:absolute;left:7565;top:-28;width:1301;height:271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G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d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v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position w:val="-1"/>
          <w:sz w:val="16"/>
          <w:szCs w:val="16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16"/>
          <w:szCs w:val="16"/>
        </w:rPr>
        <w:t>                                         </w:t>
      </w:r>
      <w:r>
        <w:rPr>
          <w:rFonts w:ascii="Times New Roman" w:cs="Times New Roman" w:eastAsia="Times New Roman" w:hAnsi="Times New Roman"/>
          <w:b/>
          <w:spacing w:val="1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position w:val="-1"/>
          <w:sz w:val="16"/>
          <w:szCs w:val="16"/>
        </w:rPr>
        <w:t>t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.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position w:val="-1"/>
          <w:sz w:val="16"/>
          <w:szCs w:val="16"/>
        </w:rPr>
        <w:t>.</w:t>
      </w:r>
      <w:r>
        <w:rPr>
          <w:rFonts w:ascii="Arial" w:cs="Arial" w:eastAsia="Arial" w:hAnsi="Arial"/>
          <w:b/>
          <w:spacing w:val="1"/>
          <w:w w:val="100"/>
          <w:position w:val="-1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position w:val="-1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position w:val="-1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pict>
          <v:group coordorigin="2150,8957" coordsize="8825,854" style="position:absolute;margin-left:107.52pt;margin-top:447.84pt;width:441.24pt;height:42.72pt;mso-position-horizontal-relative:page;mso-position-vertical-relative:page;z-index:-418">
            <v:shape coordorigin="2150,8957" coordsize="8825,854" filled="f" path="m2150,9811l10975,9811,10975,8957,2150,8957,2150,9811xe" strokecolor="#000000" stroked="t" strokeweight="0.75pt" style="position:absolute;left:2150;top:8957;width:8825;height:854">
              <v:path arrowok="t"/>
            </v:shape>
            <w10:wrap type="none"/>
          </v:group>
        </w:pict>
      </w:r>
      <w:r>
        <w:pict>
          <v:group coordorigin="907,748" coordsize="2801,1364" style="position:absolute;margin-left:45.345pt;margin-top:37.4246pt;width:140.07pt;height:68.19pt;mso-position-horizontal-relative:page;mso-position-vertical-relative:page;z-index:-422">
            <v:shape coordorigin="914,756" coordsize="2786,912" filled="f" path="m914,1668l3701,1668,3701,756,914,756,914,1668xe" strokecolor="#000000" stroked="t" strokeweight="0.75pt" style="position:absolute;left:914;top:756;width:2786;height:912">
              <v:path arrowok="t"/>
            </v:shape>
            <v:shape coordorigin="1385,1733" coordsize="2316,372" filled="f" path="m1385,2105l3701,2105,3701,1733,1385,1733,1385,2105xe" strokecolor="#000000" stroked="t" strokeweight="0.75pt" style="position:absolute;left:1385;top:1733;width:2316;height:372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 w:line="220" w:lineRule="exact"/>
        <w:ind w:left="119"/>
      </w:pP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NR.: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8"/>
          <w:szCs w:val="28"/>
        </w:rPr>
        <w:jc w:val="left"/>
        <w:spacing w:before="30" w:line="320" w:lineRule="exact"/>
        <w:ind w:hanging="4006" w:left="4670" w:right="395"/>
      </w:pPr>
      <w:r>
        <w:rPr>
          <w:rFonts w:ascii="Arial" w:cs="Arial" w:eastAsia="Arial" w:hAnsi="Arial"/>
          <w:b/>
          <w:sz w:val="28"/>
          <w:szCs w:val="28"/>
        </w:rPr>
      </w:r>
      <w:r>
        <w:rPr>
          <w:rFonts w:ascii="Arial" w:cs="Arial" w:eastAsia="Arial" w:hAnsi="Arial"/>
          <w:b/>
          <w:spacing w:val="-3"/>
          <w:sz w:val="28"/>
          <w:szCs w:val="28"/>
          <w:u w:color="000000" w:val="thick"/>
        </w:rPr>
        <w:t>A</w:t>
      </w:r>
      <w:r>
        <w:rPr>
          <w:rFonts w:ascii="Arial" w:cs="Arial" w:eastAsia="Arial" w:hAnsi="Arial"/>
          <w:b/>
          <w:spacing w:val="-3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  <w:t>T</w:t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T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E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S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25"/>
          <w:sz w:val="28"/>
          <w:szCs w:val="28"/>
          <w:u w:color="000000" w:val="thick"/>
        </w:rPr>
        <w:t> </w:t>
      </w:r>
      <w:r>
        <w:rPr>
          <w:rFonts w:ascii="Arial" w:cs="Arial" w:eastAsia="Arial" w:hAnsi="Arial"/>
          <w:b/>
          <w:spacing w:val="-125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3"/>
          <w:sz w:val="28"/>
          <w:szCs w:val="28"/>
          <w:u w:color="000000" w:val="thick"/>
        </w:rPr>
        <w:t>V</w:t>
      </w:r>
      <w:r>
        <w:rPr>
          <w:rFonts w:ascii="Arial" w:cs="Arial" w:eastAsia="Arial" w:hAnsi="Arial"/>
          <w:b/>
          <w:spacing w:val="3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6"/>
          <w:sz w:val="28"/>
          <w:szCs w:val="28"/>
          <w:u w:color="000000" w:val="thick"/>
        </w:rPr>
        <w:t>A</w:t>
      </w:r>
      <w:r>
        <w:rPr>
          <w:rFonts w:ascii="Arial" w:cs="Arial" w:eastAsia="Arial" w:hAnsi="Arial"/>
          <w:b/>
          <w:spacing w:val="-6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N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24"/>
          <w:sz w:val="28"/>
          <w:szCs w:val="28"/>
          <w:u w:color="000000" w:val="thick"/>
        </w:rPr>
        <w:t> </w:t>
      </w:r>
      <w:r>
        <w:rPr>
          <w:rFonts w:ascii="Arial" w:cs="Arial" w:eastAsia="Arial" w:hAnsi="Arial"/>
          <w:b/>
          <w:spacing w:val="-124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T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E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  <w:t>R</w:t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B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E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S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C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H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  <w:t>I</w:t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K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K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  <w:t>I</w:t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N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G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S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T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E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L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L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  <w:t>I</w:t>
      </w:r>
      <w:r>
        <w:rPr>
          <w:rFonts w:ascii="Arial" w:cs="Arial" w:eastAsia="Arial" w:hAnsi="Arial"/>
          <w:b/>
          <w:spacing w:val="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N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G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23"/>
          <w:sz w:val="28"/>
          <w:szCs w:val="28"/>
          <w:u w:color="000000" w:val="thick"/>
        </w:rPr>
        <w:t> </w:t>
      </w:r>
      <w:r>
        <w:rPr>
          <w:rFonts w:ascii="Arial" w:cs="Arial" w:eastAsia="Arial" w:hAnsi="Arial"/>
          <w:b/>
          <w:spacing w:val="-123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  <w:t>D</w:t>
      </w:r>
      <w:r>
        <w:rPr>
          <w:rFonts w:ascii="Arial" w:cs="Arial" w:eastAsia="Arial" w:hAnsi="Arial"/>
          <w:b/>
          <w:spacing w:val="-1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O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O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  <w:t>R</w:t>
      </w:r>
      <w:r>
        <w:rPr>
          <w:rFonts w:ascii="Arial" w:cs="Arial" w:eastAsia="Arial" w:hAnsi="Arial"/>
          <w:b/>
          <w:spacing w:val="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24"/>
          <w:sz w:val="28"/>
          <w:szCs w:val="28"/>
          <w:u w:color="000000" w:val="thick"/>
        </w:rPr>
        <w:t> </w:t>
      </w:r>
      <w:r>
        <w:rPr>
          <w:rFonts w:ascii="Arial" w:cs="Arial" w:eastAsia="Arial" w:hAnsi="Arial"/>
          <w:b/>
          <w:spacing w:val="-124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  <w:t>N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sz w:val="28"/>
          <w:szCs w:val="28"/>
          <w:u w:color="000000" w:val="thick"/>
        </w:rPr>
        <w:t>E</w:t>
      </w:r>
      <w:r>
        <w:rPr>
          <w:rFonts w:ascii="Arial" w:cs="Arial" w:eastAsia="Arial" w:hAnsi="Arial"/>
          <w:b/>
          <w:spacing w:val="-2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  <w:t>T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28"/>
          <w:szCs w:val="28"/>
          <w:u w:color="000000" w:val="thick"/>
        </w:rPr>
        <w:t>G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28"/>
          <w:szCs w:val="28"/>
          <w:u w:color="000000" w:val="thick"/>
        </w:rPr>
        <w:t>E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  <w:t>B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  <w:t>R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  <w:t>U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28"/>
          <w:szCs w:val="28"/>
          <w:u w:color="000000" w:val="thick"/>
        </w:rPr>
        <w:t>I</w:t>
      </w:r>
      <w:r>
        <w:rPr>
          <w:rFonts w:ascii="Arial" w:cs="Arial" w:eastAsia="Arial" w:hAnsi="Arial"/>
          <w:b/>
          <w:spacing w:val="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  <w:t>K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28"/>
          <w:szCs w:val="28"/>
          <w:u w:color="000000" w:val="thick"/>
        </w:rPr>
        <w:t>E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28"/>
          <w:szCs w:val="28"/>
          <w:u w:color="000000" w:val="thick"/>
        </w:rPr>
        <w:t>R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</w:r>
      <w:r>
        <w:rPr>
          <w:rFonts w:ascii="Arial" w:cs="Arial" w:eastAsia="Arial" w:hAnsi="Arial"/>
          <w:b/>
          <w:spacing w:val="3"/>
          <w:w w:val="100"/>
          <w:sz w:val="28"/>
          <w:szCs w:val="28"/>
          <w:u w:color="000000" w:val="thick"/>
        </w:rPr>
        <w:t>(</w:t>
      </w:r>
      <w:r>
        <w:rPr>
          <w:rFonts w:ascii="Arial" w:cs="Arial" w:eastAsia="Arial" w:hAnsi="Arial"/>
          <w:b/>
          <w:spacing w:val="3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6"/>
          <w:w w:val="100"/>
          <w:sz w:val="28"/>
          <w:szCs w:val="28"/>
          <w:u w:color="000000" w:val="thick"/>
        </w:rPr>
        <w:t>A</w:t>
      </w:r>
      <w:r>
        <w:rPr>
          <w:rFonts w:ascii="Arial" w:cs="Arial" w:eastAsia="Arial" w:hAnsi="Arial"/>
          <w:b/>
          <w:spacing w:val="-6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28"/>
          <w:szCs w:val="28"/>
          <w:u w:color="000000" w:val="thick"/>
        </w:rPr>
        <w:t>T</w:t>
      </w:r>
      <w:r>
        <w:rPr>
          <w:rFonts w:ascii="Arial" w:cs="Arial" w:eastAsia="Arial" w:hAnsi="Arial"/>
          <w:b/>
          <w:spacing w:val="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  <w:t>B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  <w:t>N</w:t>
      </w:r>
      <w:r>
        <w:rPr>
          <w:rFonts w:ascii="Arial" w:cs="Arial" w:eastAsia="Arial" w:hAnsi="Arial"/>
          <w:b/>
          <w:spacing w:val="-1"/>
          <w:w w:val="100"/>
          <w:sz w:val="28"/>
          <w:szCs w:val="2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28"/>
          <w:szCs w:val="28"/>
          <w:u w:color="000000" w:val="thick"/>
        </w:rPr>
        <w:t>)</w:t>
      </w:r>
      <w:r>
        <w:rPr>
          <w:rFonts w:ascii="Arial" w:cs="Arial" w:eastAsia="Arial" w:hAnsi="Arial"/>
          <w:b/>
          <w:spacing w:val="0"/>
          <w:w w:val="100"/>
          <w:sz w:val="28"/>
          <w:szCs w:val="28"/>
        </w:rPr>
      </w:r>
      <w:r>
        <w:rPr>
          <w:rFonts w:ascii="Arial" w:cs="Arial" w:eastAsia="Arial" w:hAns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342"/>
      </w:pPr>
      <w:r>
        <w:pict>
          <v:group coordorigin="1128,-19" coordsize="9349,649" style="position:absolute;margin-left:56.385pt;margin-top:-0.968772pt;width:467.43pt;height:32.465pt;mso-position-horizontal-relative:page;mso-position-vertical-relative:paragraph;z-index:-432">
            <v:shape coordorigin="1142,-9" coordsize="4130,0" filled="f" path="m1142,-9l5273,-9e" strokecolor="#000000" stroked="t" strokeweight="0.58pt" style="position:absolute;left:1142;top:-9;width:4130;height:0">
              <v:path arrowok="t"/>
            </v:shape>
            <v:shape coordorigin="1138,-14" coordsize="0,235" filled="f" path="m1138,-14l1138,222e" strokecolor="#000000" stroked="t" strokeweight="0.58pt" style="position:absolute;left:1138;top:-14;width:0;height:235">
              <v:path arrowok="t"/>
            </v:shape>
            <v:shape coordorigin="5278,-14" coordsize="0,235" filled="f" path="m5278,-14l5278,222e" strokecolor="#000000" stroked="t" strokeweight="0.58pt" style="position:absolute;left:5278;top:-14;width:0;height:235">
              <v:path arrowok="t"/>
            </v:shape>
            <v:shape coordorigin="1142,217" coordsize="4130,0" filled="f" path="m1142,217l5273,217e" strokecolor="#000000" stroked="t" strokeweight="0.58pt" style="position:absolute;left:1142;top:217;width:4130;height:0">
              <v:path arrowok="t"/>
            </v:shape>
            <v:shape coordorigin="1135,262" coordsize="9334,360" filled="f" path="m1135,622l10469,622,10469,262,1135,262,1135,622xe" strokecolor="#000000" stroked="t" strokeweight="0.75pt" style="position:absolute;left:1135;top:262;width:9334;height:36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-3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ER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ESC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H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KK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2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ES</w:t>
      </w:r>
      <w:r>
        <w:rPr>
          <w:rFonts w:ascii="Arial" w:cs="Arial" w:eastAsia="Arial" w:hAnsi="Arial"/>
          <w:b/>
          <w:spacing w:val="3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: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393"/>
      </w:pPr>
      <w:r>
        <w:pict>
          <v:group coordorigin="1132,27" coordsize="4792,228" style="position:absolute;margin-left:56.59pt;margin-top:1.36124pt;width:239.62pt;height:11.38pt;mso-position-horizontal-relative:page;mso-position-vertical-relative:paragraph;z-index:-431">
            <v:shape coordorigin="1142,38" coordsize="4771,0" filled="f" path="m1142,38l5914,38e" strokecolor="#000000" stroked="t" strokeweight="0.58pt" style="position:absolute;left:1142;top:38;width:4771;height:0">
              <v:path arrowok="t"/>
            </v:shape>
            <v:shape coordorigin="1138,33" coordsize="0,216" filled="f" path="m1138,33l1138,249e" strokecolor="#000000" stroked="t" strokeweight="0.58pt" style="position:absolute;left:1138;top:33;width:0;height:216">
              <v:path arrowok="t"/>
            </v:shape>
            <v:shape coordorigin="5918,33" coordsize="0,216" filled="f" path="m5918,33l5918,249e" strokecolor="#000000" stroked="t" strokeweight="0.58pt" style="position:absolute;left:5918;top:33;width:0;height:216">
              <v:path arrowok="t"/>
            </v:shape>
            <v:shape coordorigin="1142,244" coordsize="4771,0" filled="f" path="m1142,244l5914,244e" strokecolor="#000000" stroked="t" strokeweight="0.58pt" style="position:absolute;left:1142;top:244;width:4771;height:0">
              <v:path arrowok="t"/>
            </v:shape>
            <w10:wrap type="none"/>
          </v:group>
        </w:pict>
      </w:r>
      <w:r>
        <w:pict>
          <v:group coordorigin="3970,1470" coordsize="889,813" style="position:absolute;margin-left:198.522pt;margin-top:73.4812pt;width:44.4369pt;height:40.66pt;mso-position-horizontal-relative:page;mso-position-vertical-relative:paragraph;z-index:-426">
            <v:shape style="position:absolute;left:3991;top:1499;width:847;height:754" type="#_x0000_t75">
              <v:imagedata o:title="" r:id="rId4"/>
            </v:shape>
            <v:shape coordorigin="3991,1475" coordsize="847,0" filled="f" path="m3991,1475l4838,1475e" strokecolor="#000000" stroked="t" strokeweight="0.58pt" style="position:absolute;left:3991;top:1475;width:847;height:0">
              <v:path arrowok="t"/>
            </v:shape>
            <v:shape coordorigin="3991,1495" coordsize="847,0" filled="f" path="m3991,1495l4838,1495e" strokecolor="#000000" stroked="t" strokeweight="0.58pt" style="position:absolute;left:3991;top:1495;width:847;height:0">
              <v:path arrowok="t"/>
            </v:shape>
            <v:shape coordorigin="3976,1480" coordsize="0,792" filled="f" path="m3976,1480l3976,2272e" strokecolor="#000000" stroked="t" strokeweight="0.58pt" style="position:absolute;left:3976;top:1480;width:0;height:792">
              <v:path arrowok="t"/>
            </v:shape>
            <v:shape coordorigin="3986,1499" coordsize="0,754" filled="f" path="m3986,1499l3986,2253e" strokecolor="#000000" stroked="t" strokeweight="0.58pt" style="position:absolute;left:3986;top:1499;width:0;height:754">
              <v:path arrowok="t"/>
            </v:shape>
            <v:shape coordorigin="4853,1480" coordsize="0,792" filled="f" path="m4853,1480l4853,2272e" strokecolor="#000000" stroked="t" strokeweight="0.58pt" style="position:absolute;left:4853;top:1480;width:0;height:792">
              <v:path arrowok="t"/>
            </v:shape>
            <v:shape coordorigin="4843,1499" coordsize="0,754" filled="f" path="m4843,1499l4843,2253e" strokecolor="#000000" stroked="t" strokeweight="0.58pt" style="position:absolute;left:4843;top:1499;width:0;height:754">
              <v:path arrowok="t"/>
            </v:shape>
            <v:shape coordorigin="3991,2277" coordsize="847,0" filled="f" path="m3991,2277l4838,2277e" strokecolor="#000000" stroked="t" strokeweight="0.58pt" style="position:absolute;left:3991;top:2277;width:847;height:0">
              <v:path arrowok="t"/>
            </v:shape>
            <v:shape coordorigin="3991,2258" coordsize="847,0" filled="f" path="m3991,2258l4838,2258e" strokecolor="#000000" stroked="t" strokeweight="0.58pt" style="position:absolute;left:3991;top:2258;width:847;height:0">
              <v:path arrowok="t"/>
            </v:shape>
            <w10:wrap type="none"/>
          </v:group>
        </w:pict>
      </w:r>
      <w:r>
        <w:pict>
          <v:group coordorigin="5569,1470" coordsize="912,832" style="position:absolute;margin-left:278.47pt;margin-top:73.4812pt;width:45.58pt;height:41.62pt;mso-position-horizontal-relative:page;mso-position-vertical-relative:paragraph;z-index:-425">
            <v:shape coordorigin="5726,1922" coordsize="122,266" fillcolor="#00A800" filled="t" path="m5726,2188l5849,2188,5849,1922,5726,1922,5726,2188xe" stroked="f" style="position:absolute;left:5726;top:1922;width:122;height:266">
              <v:path arrowok="t"/>
              <v:fill/>
            </v:shape>
            <v:shape coordorigin="5726,1922" coordsize="122,266" filled="f" path="m5726,1922l5849,1922,5849,2188,5726,2188,5726,1922xe" strokecolor="#000000" stroked="t" strokeweight="0.227746pt" style="position:absolute;left:5726;top:1922;width:122;height:266">
              <v:path arrowok="t"/>
            </v:shape>
            <v:shape coordorigin="5726,1523" coordsize="122,98" fillcolor="#FF5353" filled="t" path="m5726,1523l5726,1622,5849,1591,5849,1523,5726,1523xe" stroked="f" style="position:absolute;left:5726;top:1523;width:122;height:98">
              <v:path arrowok="t"/>
              <v:fill/>
            </v:shape>
            <v:shape coordorigin="5726,1523" coordsize="122,98" filled="f" path="m5726,1523l5726,1622,5849,1591,5849,1523,5726,1523xe" strokecolor="#000000" stroked="t" strokeweight="0.211014pt" style="position:absolute;left:5726;top:1523;width:122;height:98">
              <v:path arrowok="t"/>
            </v:shape>
            <v:shape coordorigin="5741,1677" coordsize="355,245" fillcolor="#00A800" filled="t" path="m5995,1677l5741,1888,5750,1886,5849,1922,6096,1711,5995,1677xe" stroked="f" style="position:absolute;left:5741;top:1677;width:355;height:245">
              <v:path arrowok="t"/>
              <v:fill/>
            </v:shape>
            <v:shape coordorigin="5741,1677" coordsize="355,245" filled="f" path="m5741,1888l5995,1677,6096,1711,5849,1922,5750,1886,5741,1888xe" strokecolor="#000000" stroked="t" strokeweight="0.208282pt" style="position:absolute;left:5741;top:1677;width:355;height:245">
              <v:path arrowok="t"/>
            </v:shape>
            <v:shape coordorigin="5726,1874" coordsize="122,98" fillcolor="#00A800" filled="t" path="m5844,1907l5839,1898,5834,1893,5830,1888,5822,1886,5818,1881,5808,1876,5803,1876,5796,1874,5777,1874,5772,1876,5760,1876,5755,1881,5750,1886,5746,1888,5741,1893,5736,1898,5734,1907,5734,1910,5726,1915,5726,1931,5734,1936,5734,1943,5736,1948,5741,1951,5746,1958,5750,1963,5755,1965,5760,1970,5772,1970,5777,1972,5796,1972,5803,1970,5808,1970,5818,1965,5822,1963,5830,1958,5834,1951,5839,1948,5844,1943,5844,1931,5849,1922,5844,1915,5844,1907xe" stroked="f" style="position:absolute;left:5726;top:1874;width:122;height:98">
              <v:path arrowok="t"/>
              <v:fill/>
            </v:shape>
            <v:shape coordorigin="5726,1874" coordsize="122,98" filled="f" path="m5849,1922l5844,1931,5844,1936,5844,1943,5839,1948,5834,1951,5830,1958,5822,1963,5818,1965,5808,1970,5803,1970,5796,1972,5786,1972,5777,1972,5772,1970,5760,1970,5755,1965,5750,1963,5746,1958,5741,1951,5736,1948,5734,1943,5734,1936,5726,1931,5726,1922,5726,1915,5734,1910,5734,1907,5736,1898,5741,1893,5746,1888,5750,1886,5755,1881,5760,1876,5772,1876,5777,1874,5786,1874,5796,1874,5803,1876,5808,1876,5818,1881,5822,1886,5830,1888,5834,1893,5839,1898,5844,1907,5844,1910,5844,1915,5849,1922xe" strokecolor="#000000" stroked="t" strokeweight="0.21101pt" style="position:absolute;left:5726;top:1874;width:122;height:98">
              <v:path arrowok="t"/>
            </v:shape>
            <v:shape coordorigin="5918,1766" coordsize="502,422" fillcolor="#FFFF53" filled="t" path="m6420,2188l6420,2078,6053,1809,6185,1771,5918,1766,5926,1771,5926,1963,5976,1867,6302,2188,6420,2188xe" stroked="f" style="position:absolute;left:5918;top:1766;width:502;height:422">
              <v:path arrowok="t"/>
              <v:fill/>
            </v:shape>
            <v:shape coordorigin="5918,1766" coordsize="502,422" filled="f" path="m5918,1766l6185,1771,6053,1809,6420,2078,6420,2188,6302,2188,5976,1867,5926,1963,5926,1771,5918,1766xe" strokecolor="#000000" stroked="t" strokeweight="0.211872pt" style="position:absolute;left:5918;top:1766;width:502;height:422">
              <v:path arrowok="t"/>
            </v:shape>
            <v:shape coordorigin="6202,1994" coordsize="151,132" fillcolor="#FFFF53" filled="t" path="m6353,2061l6353,2054,6348,2039,6348,2037,6341,2027,6336,2020,6326,2015,6322,2011,6319,2003,6307,1999,6298,1999,6288,1994,6266,1994,6257,1999,6245,1999,6235,2003,6226,2011,6218,2015,6214,2020,6209,2027,6204,2037,6202,2039,6202,2080,6204,2083,6209,2092,6214,2099,6218,2104,6226,2114,6235,2116,6245,2121,6257,2121,6266,2126,6288,2126,6298,2121,6307,2121,6319,2116,6322,2114,6326,2104,6336,2099,6341,2092,6348,2083,6348,2080,6353,2071,6353,2061xe" stroked="f" style="position:absolute;left:6202;top:1994;width:151;height:132">
              <v:path arrowok="t"/>
              <v:fill/>
            </v:shape>
            <v:shape coordorigin="6202,1994" coordsize="151,132" filled="f" path="m6353,2061l6353,2071,6348,2080,6348,2083,6341,2092,6336,2099,6326,2104,6322,2114,6319,2116,6307,2121,6298,2121,6288,2126,6278,2126,6266,2126,6257,2121,6245,2121,6235,2116,6226,2114,6218,2104,6214,2099,6209,2092,6204,2083,6202,2080,6202,2071,6202,2061,6202,2054,6202,2039,6204,2037,6209,2027,6214,2020,6218,2015,6226,2011,6235,2003,6245,1999,6257,1999,6266,1994,6278,1994,6288,1994,6298,1999,6307,1999,6319,2003,6322,2011,6326,2015,6336,2020,6341,2027,6348,2037,6348,2039,6353,2054,6353,2061xe" strokecolor="#000000" stroked="t" strokeweight="0.21255pt" style="position:absolute;left:6202;top:1994;width:151;height:132">
              <v:path arrowok="t"/>
            </v:shape>
            <v:shape coordorigin="5614,1478" coordsize="823,0" filled="f" path="m5614,1478l6437,1478e" strokecolor="#000000" stroked="t" strokeweight="0.82pt" style="position:absolute;left:5614;top:1478;width:823;height:0">
              <v:path arrowok="t"/>
            </v:shape>
            <v:shape coordorigin="5614,1507" coordsize="823,0" filled="f" path="m5614,1507l6437,1507e" strokecolor="#000000" stroked="t" strokeweight="0.82pt" style="position:absolute;left:5614;top:1507;width:823;height:0">
              <v:path arrowok="t"/>
            </v:shape>
            <v:shape coordorigin="5578,1485" coordsize="0,802" filled="f" path="m5578,1485l5578,2287e" strokecolor="#000000" stroked="t" strokeweight="0.82pt" style="position:absolute;left:5578;top:1485;width:0;height:802">
              <v:path arrowok="t"/>
            </v:shape>
            <v:shape coordorigin="5606,1499" coordsize="0,773" filled="f" path="m5606,1499l5606,2272e" strokecolor="#000000" stroked="t" strokeweight="0.82pt" style="position:absolute;left:5606;top:1499;width:0;height:773">
              <v:path arrowok="t"/>
            </v:shape>
            <v:shape coordorigin="6473,1485" coordsize="0,802" filled="f" path="m6473,1485l6473,2287e" strokecolor="#000000" stroked="t" strokeweight="0.82pt" style="position:absolute;left:6473;top:1485;width:0;height:802">
              <v:path arrowok="t"/>
            </v:shape>
            <v:shape coordorigin="6444,1499" coordsize="0,773" filled="f" path="m6444,1499l6444,2272e" strokecolor="#000000" stroked="t" strokeweight="0.82pt" style="position:absolute;left:6444;top:1499;width:0;height:773">
              <v:path arrowok="t"/>
            </v:shape>
            <v:shape coordorigin="5614,2294" coordsize="823,0" filled="f" path="m5614,2294l6437,2294e" strokecolor="#000000" stroked="t" strokeweight="0.82pt" style="position:absolute;left:5614;top:2294;width:823;height:0">
              <v:path arrowok="t"/>
            </v:shape>
            <v:shape coordorigin="5614,2265" coordsize="823,0" filled="f" path="m5614,2265l6437,2265e" strokecolor="#000000" stroked="t" strokeweight="0.82pt" style="position:absolute;left:5614;top:2265;width:823;height:0">
              <v:path arrowok="t"/>
            </v:shape>
            <w10:wrap type="none"/>
          </v:group>
        </w:pict>
      </w:r>
      <w:r>
        <w:pict>
          <v:group coordorigin="7204,1472" coordsize="945,864" style="position:absolute;margin-left:360.19pt;margin-top:73.6012pt;width:47.26pt;height:43.18pt;mso-position-horizontal-relative:page;mso-position-vertical-relative:paragraph;z-index:-424">
            <v:shape coordorigin="7512,1742" coordsize="518,449" fillcolor="#FFFF53" filled="t" path="m7879,2049l7906,1816,7903,1792,7896,1778,7874,1759,7841,1747,7822,1742,7745,1742,7728,1749,7512,1903,7546,1903,7694,1905,7706,2051,7555,2006,7798,2191,8030,2011,7879,2049xe" stroked="f" style="position:absolute;left:7512;top:1742;width:518;height:449">
              <v:path arrowok="t"/>
              <v:fill/>
            </v:shape>
            <v:shape coordorigin="7512,1742" coordsize="518,449" filled="f" path="m7745,1742l7822,1742,7841,1747,7874,1759,7896,1778,7903,1792,7906,1816,7879,2049,8030,2011,7798,2191,7555,2006,7706,2051,7694,1905,7546,1903,7512,1903,7728,1749,7745,1742xe" strokecolor="#000000" stroked="t" strokeweight="0.21956pt" style="position:absolute;left:7512;top:1742;width:518;height:449">
              <v:path arrowok="t"/>
            </v:shape>
            <v:shape coordorigin="7711,2068" coordsize="163,0" filled="f" path="m7711,2068l7874,2068e" strokecolor="#000000" stroked="t" strokeweight="0.80256pt" style="position:absolute;left:7711;top:2068;width:163;height:0">
              <v:path arrowok="t"/>
            </v:shape>
            <v:shape coordorigin="7745,2095" coordsize="96,0" filled="f" path="m7745,2095l7841,2095e" strokecolor="#000000" stroked="t" strokeweight="0.80256pt" style="position:absolute;left:7745;top:2095;width:96;height:0">
              <v:path arrowok="t"/>
            </v:shape>
            <v:shape coordorigin="7795,1831" coordsize="0,238" filled="f" path="m7795,1831l7795,2068e" strokecolor="#000000" stroked="t" strokeweight="0.979202pt" style="position:absolute;left:7795;top:1831;width:0;height:238">
              <v:path arrowok="t"/>
            </v:shape>
            <v:shape coordorigin="7370,1936" coordsize="125,276" fillcolor="#00A800" filled="t" path="m7370,2212l7495,2212,7495,1936,7370,1936,7370,2212xe" stroked="f" style="position:absolute;left:7370;top:1936;width:125;height:276">
              <v:path arrowok="t"/>
              <v:fill/>
            </v:shape>
            <v:shape coordorigin="7370,1936" coordsize="125,276" filled="f" path="m7370,1936l7495,1936,7495,2212,7370,2212,7370,1936xe" strokecolor="#000000" stroked="t" strokeweight="0.237304pt" style="position:absolute;left:7370;top:1936;width:125;height:276">
              <v:path arrowok="t"/>
            </v:shape>
            <v:shape coordorigin="7370,1523" coordsize="125,106" fillcolor="#FF5353" filled="t" path="m7370,1523l7370,1629,7495,1593,7495,1523,7370,1523xe" stroked="f" style="position:absolute;left:7370;top:1523;width:125;height:106">
              <v:path arrowok="t"/>
              <v:fill/>
            </v:shape>
            <v:shape coordorigin="7370,1523" coordsize="125,106" filled="f" path="m7370,1523l7370,1629,7495,1593,7495,1523,7370,1523xe" strokecolor="#000000" stroked="t" strokeweight="0.219069pt" style="position:absolute;left:7370;top:1523;width:125;height:106">
              <v:path arrowok="t"/>
            </v:shape>
            <v:shape coordorigin="7390,1682" coordsize="372,254" fillcolor="#00A800" filled="t" path="m7654,1682l7398,1896,7495,1936,7762,1718,7654,1682xe" stroked="f" style="position:absolute;left:7390;top:1682;width:372;height:254">
              <v:path arrowok="t"/>
              <v:fill/>
            </v:shape>
            <v:shape coordorigin="7390,1682" coordsize="372,254" fillcolor="#00A800" filled="t" path="m7398,1896l7397,1895,7390,1903,7398,1896xe" stroked="f" style="position:absolute;left:7390;top:1682;width:372;height:254">
              <v:path arrowok="t"/>
              <v:fill/>
            </v:shape>
            <v:shape coordorigin="7390,1682" coordsize="372,254" filled="f" path="m7390,1903l7654,1682,7762,1718,7495,1936,7397,1895,7390,1903xe" strokecolor="#000000" stroked="t" strokeweight="0.214711pt" style="position:absolute;left:7390;top:1682;width:372;height:254">
              <v:path arrowok="t"/>
            </v:shape>
            <v:shape coordorigin="7373,1888" coordsize="122,101" fillcolor="#00A800" filled="t" path="m7373,1927l7373,1953,7375,1958,7380,1965,7385,1967,7390,1975,7397,1977,7402,1982,7409,1984,7416,1987,7426,1989,7440,1989,7447,1987,7457,1984,7464,1982,7471,1977,7476,1975,7481,1967,7483,1965,7490,1958,7495,1953,7495,1927,7490,1919,7483,1915,7481,1905,7476,1903,7471,1898,7464,1893,7457,1891,7447,1888,7416,1888,7409,1891,7402,1893,7397,1898,7390,1903,7385,1905,7380,1915,7375,1919,7373,1927xe" stroked="f" style="position:absolute;left:7373;top:1888;width:122;height:101">
              <v:path arrowok="t"/>
              <v:fill/>
            </v:shape>
            <v:shape coordorigin="7373,1888" coordsize="122,101" filled="f" path="m7495,1939l7495,1946,7495,1953,7490,1958,7483,1965,7481,1967,7476,1975,7471,1977,7464,1982,7457,1984,7447,1987,7440,1989,7433,1989,7426,1989,7416,1987,7409,1984,7402,1982,7397,1977,7390,1975,7385,1967,7380,1965,7375,1958,7373,1953,7373,1946,7373,1939,7373,1929,7373,1927,7375,1919,7380,1915,7385,1905,7390,1903,7397,1898,7402,1893,7409,1891,7416,1888,7426,1888,7433,1888,7440,1888,7447,1888,7457,1891,7464,1893,7471,1898,7476,1903,7481,1905,7483,1915,7490,1919,7495,1927,7495,1929,7495,1939xe" strokecolor="#000000" stroked="t" strokeweight="0.218485pt" style="position:absolute;left:7373;top:1888;width:122;height:101">
              <v:path arrowok="t"/>
            </v:shape>
            <v:shape coordorigin="7517,1768" coordsize="228,0" filled="f" path="m7745,1768l7517,1768e" strokecolor="#000000" stroked="t" strokeweight="0.80256pt" style="position:absolute;left:7517;top:1768;width:228;height:0">
              <v:path arrowok="t"/>
            </v:shape>
            <v:shape coordorigin="7248,1480" coordsize="857,0" filled="f" path="m7248,1480l8105,1480e" strokecolor="#000000" stroked="t" strokeweight="0.82pt" style="position:absolute;left:7248;top:1480;width:857;height:0">
              <v:path arrowok="t"/>
            </v:shape>
            <v:shape coordorigin="7248,1509" coordsize="857,0" filled="f" path="m7248,1509l8105,1509e" strokecolor="#000000" stroked="t" strokeweight="0.82pt" style="position:absolute;left:7248;top:1509;width:857;height:0">
              <v:path arrowok="t"/>
            </v:shape>
            <v:shape coordorigin="7212,1487" coordsize="0,833" filled="f" path="m7212,1487l7212,2320e" strokecolor="#000000" stroked="t" strokeweight="0.82pt" style="position:absolute;left:7212;top:1487;width:0;height:833">
              <v:path arrowok="t"/>
            </v:shape>
            <v:shape coordorigin="7241,1502" coordsize="0,804" filled="f" path="m7241,1502l7241,2306e" strokecolor="#000000" stroked="t" strokeweight="0.82pt" style="position:absolute;left:7241;top:1502;width:0;height:804">
              <v:path arrowok="t"/>
            </v:shape>
            <v:shape coordorigin="8141,1487" coordsize="0,833" filled="f" path="m8141,1487l8141,2320e" strokecolor="#000000" stroked="t" strokeweight="0.82pt" style="position:absolute;left:8141;top:1487;width:0;height:833">
              <v:path arrowok="t"/>
            </v:shape>
            <v:shape coordorigin="8112,1502" coordsize="0,804" filled="f" path="m8112,1502l8112,2306e" strokecolor="#000000" stroked="t" strokeweight="0.82pt" style="position:absolute;left:8112;top:1502;width:0;height:804">
              <v:path arrowok="t"/>
            </v:shape>
            <v:shape coordorigin="7248,2327" coordsize="857,0" filled="f" path="m7248,2327l8105,2327e" strokecolor="#000000" stroked="t" strokeweight="0.82pt" style="position:absolute;left:7248;top:2327;width:857;height:0">
              <v:path arrowok="t"/>
            </v:shape>
            <v:shape coordorigin="7248,2299" coordsize="857,0" filled="f" path="m7248,2299l8105,2299e" strokecolor="#000000" stroked="t" strokeweight="0.82pt" style="position:absolute;left:7248;top:2299;width:85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ITV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ERI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: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59" w:line="200" w:lineRule="exact"/>
        <w:ind w:left="899"/>
      </w:pPr>
      <w:r>
        <w:pict>
          <v:group coordorigin="2317,1228" coordsize="873,804" style="position:absolute;margin-left:115.87pt;margin-top:61.3812pt;width:43.66pt;height:40.18pt;mso-position-horizontal-relative:page;mso-position-vertical-relative:paragraph;z-index:-427">
            <v:shape coordorigin="2693,1737" coordsize="115,238" fillcolor="#00A800" filled="t" path="m2693,1975l2808,1975,2808,1737,2693,1737,2693,1975xe" stroked="f" style="position:absolute;left:2693;top:1737;width:115;height:238">
              <v:path arrowok="t"/>
              <v:fill/>
            </v:shape>
            <v:shape coordorigin="2693,1737" coordsize="115,238" filled="f" path="m2693,1737l2808,1737,2808,1975,2693,1975,2693,1737xe" strokecolor="#000000" stroked="t" strokeweight="0.210954pt" style="position:absolute;left:2693;top:1737;width:115;height:238">
              <v:path arrowok="t"/>
            </v:shape>
            <v:shape coordorigin="2693,1377" coordsize="115,91" fillcolor="#FF5353" filled="t" path="m2693,1377l2693,1469,2808,1437,2808,1377,2693,1377xe" stroked="f" style="position:absolute;left:2693;top:1377;width:115;height:91">
              <v:path arrowok="t"/>
              <v:fill/>
            </v:shape>
            <v:shape coordorigin="2693,1377" coordsize="115,91" filled="f" path="m2693,1377l2693,1469,2808,1437,2808,1377,2693,1377xe" strokecolor="#000000" stroked="t" strokeweight="0.192213pt" style="position:absolute;left:2693;top:1377;width:115;height:91">
              <v:path arrowok="t"/>
            </v:shape>
            <v:shape coordorigin="2378,1433" coordsize="314,240" fillcolor="#FFFF53" filled="t" path="m2566,1603l2482,1673,2693,1601,2606,1433,2609,1531,2378,1445,2378,1562,2566,1603xe" stroked="f" style="position:absolute;left:2378;top:1433;width:314;height:240">
              <v:path arrowok="t"/>
              <v:fill/>
            </v:shape>
            <v:shape coordorigin="2378,1433" coordsize="314,240" filled="f" path="m2378,1445l2609,1531,2606,1433,2693,1601,2482,1673,2566,1603,2378,1562,2378,1445xe" strokecolor="#000000" stroked="t" strokeweight="0.191459pt" style="position:absolute;left:2378;top:1433;width:314;height:240">
              <v:path arrowok="t"/>
            </v:shape>
            <v:shape coordorigin="2714,1517" coordsize="329,218" fillcolor="#00A800" filled="t" path="m2950,1517l2723,1702,2808,1735,3043,1548,2950,1517xe" stroked="f" style="position:absolute;left:2714;top:1517;width:329;height:218">
              <v:path arrowok="t"/>
              <v:fill/>
            </v:shape>
            <v:shape coordorigin="2714,1517" coordsize="329,218" fillcolor="#00A800" filled="t" path="m2723,1702l2717,1699,2714,1709,2723,1702xe" stroked="f" style="position:absolute;left:2714;top:1517;width:329;height:218">
              <v:path arrowok="t"/>
              <v:fill/>
            </v:shape>
            <v:shape coordorigin="2714,1517" coordsize="329,218" filled="f" path="m2714,1709l2950,1517,3043,1548,2808,1735,2717,1699,2714,1709xe" strokecolor="#000000" stroked="t" strokeweight="0.188719pt" style="position:absolute;left:2714;top:1517;width:329;height:218">
              <v:path arrowok="t"/>
            </v:shape>
            <v:shape coordorigin="2698,1692" coordsize="110,89" fillcolor="#00A800" filled="t" path="m2698,1718l2698,1752,2705,1759,2710,1761,2714,1769,2717,1771,2722,1773,2731,1778,2746,1778,2750,1781,2760,1778,2774,1778,2779,1773,2784,1771,2794,1769,2796,1761,2796,1759,2803,1752,2808,1747,2808,1725,2803,1718,2796,1713,2796,1709,2794,1706,2784,1701,2779,1699,2774,1694,2765,1692,2738,1692,2731,1694,2722,1699,2717,1701,2714,1706,2710,1709,2705,1713,2698,1718xe" stroked="f" style="position:absolute;left:2698;top:1692;width:110;height:89">
              <v:path arrowok="t"/>
              <v:fill/>
            </v:shape>
            <v:shape coordorigin="2698,1692" coordsize="110,89" filled="f" path="m2808,1735l2808,1742,2808,1747,2803,1752,2796,1759,2796,1761,2794,1769,2784,1771,2779,1773,2774,1778,2765,1778,2760,1778,2750,1781,2746,1778,2738,1778,2731,1778,2722,1773,2717,1771,2714,1769,2710,1761,2705,1759,2698,1752,2698,1747,2698,1742,2698,1735,2698,1728,2698,1725,2698,1718,2705,1713,2710,1709,2714,1706,2717,1701,2722,1699,2731,1694,2738,1692,2746,1692,2750,1692,2760,1692,2765,1692,2774,1694,2779,1699,2784,1701,2794,1706,2796,1709,2796,1713,2803,1718,2808,1725,2808,1728,2808,1735xe" strokecolor="#000000" stroked="t" strokeweight="0.192545pt" style="position:absolute;left:2698;top:1692;width:110;height:89">
              <v:path arrowok="t"/>
            </v:shape>
            <v:shape coordorigin="2326,1236" coordsize="43,0" filled="f" path="m2326,1236l2369,1236e" strokecolor="#000000" stroked="t" strokeweight="0.82pt" style="position:absolute;left:2326;top:1236;width:43;height:0">
              <v:path arrowok="t"/>
            </v:shape>
            <v:shape coordorigin="2369,1236" coordsize="770,0" filled="f" path="m2369,1236l3139,1236e" strokecolor="#000000" stroked="t" strokeweight="0.82pt" style="position:absolute;left:2369;top:1236;width:770;height:0">
              <v:path arrowok="t"/>
            </v:shape>
            <v:shape coordorigin="2369,1265" coordsize="770,0" filled="f" path="m2369,1265l3139,1265e" strokecolor="#000000" stroked="t" strokeweight="0.82pt" style="position:absolute;left:2369;top:1265;width:770;height:0">
              <v:path arrowok="t"/>
            </v:shape>
            <v:shape coordorigin="3139,1236" coordsize="43,0" filled="f" path="m3139,1236l3182,1236e" strokecolor="#000000" stroked="t" strokeweight="0.82pt" style="position:absolute;left:3139;top:1236;width:43;height:0">
              <v:path arrowok="t"/>
            </v:shape>
            <v:shape coordorigin="2333,1243" coordsize="0,773" filled="f" path="m2333,1243l2333,2016e" strokecolor="#000000" stroked="t" strokeweight="0.82pt" style="position:absolute;left:2333;top:1243;width:0;height:773">
              <v:path arrowok="t"/>
            </v:shape>
            <v:shape coordorigin="2362,1257" coordsize="0,744" filled="f" path="m2362,1257l2362,2001e" strokecolor="#000000" stroked="t" strokeweight="0.82pt" style="position:absolute;left:2362;top:1257;width:0;height:744">
              <v:path arrowok="t"/>
            </v:shape>
            <v:shape coordorigin="3175,1243" coordsize="0,773" filled="f" path="m3175,1243l3175,2016e" strokecolor="#000000" stroked="t" strokeweight="0.82pt" style="position:absolute;left:3175;top:1243;width:0;height:773">
              <v:path arrowok="t"/>
            </v:shape>
            <v:shape coordorigin="3146,1257" coordsize="0,744" filled="f" path="m3146,1257l3146,2001e" strokecolor="#000000" stroked="t" strokeweight="0.82pt" style="position:absolute;left:3146;top:1257;width:0;height:744">
              <v:path arrowok="t"/>
            </v:shape>
            <v:shape coordorigin="2326,2023" coordsize="43,0" filled="f" path="m2326,2023l2369,2023e" strokecolor="#000000" stroked="t" strokeweight="0.82pt" style="position:absolute;left:2326;top:2023;width:43;height:0">
              <v:path arrowok="t"/>
            </v:shape>
            <v:shape coordorigin="2369,2023" coordsize="770,0" filled="f" path="m2369,2023l3139,2023e" strokecolor="#000000" stroked="t" strokeweight="0.82pt" style="position:absolute;left:2369;top:2023;width:770;height:0">
              <v:path arrowok="t"/>
            </v:shape>
            <v:shape coordorigin="2369,1994" coordsize="770,0" filled="f" path="m2369,1994l3139,1994e" strokecolor="#000000" stroked="t" strokeweight="0.82pt" style="position:absolute;left:2369;top:1994;width:770;height:0">
              <v:path arrowok="t"/>
            </v:shape>
            <v:shape coordorigin="3139,2023" coordsize="43,0" filled="f" path="m3139,2023l3182,2023e" strokecolor="#000000" stroked="t" strokeweight="0.82pt" style="position:absolute;left:3139;top:2023;width:43;height:0">
              <v:path arrowok="t"/>
            </v:shape>
            <w10:wrap type="none"/>
          </v:group>
        </w:pict>
      </w:r>
      <w:r>
        <w:pict>
          <v:group coordorigin="8793,1268" coordsize="952,866" style="position:absolute;margin-left:439.63pt;margin-top:63.4212pt;width:47.62pt;height:43.3pt;mso-position-horizontal-relative:page;mso-position-vertical-relative:paragraph;z-index:-423">
            <v:shape coordorigin="9041,1740" coordsize="127,276" fillcolor="#00A800" filled="t" path="m9041,2016l9168,2016,9168,1740,9041,1740,9041,2016xe" stroked="f" style="position:absolute;left:9041;top:1740;width:127;height:276">
              <v:path arrowok="t"/>
              <v:fill/>
            </v:shape>
            <v:shape coordorigin="9041,1740" coordsize="127,276" filled="f" path="m9041,1740l9168,1740,9168,2016,9041,2016,9041,1740xe" strokecolor="#000000" stroked="t" strokeweight="0.261464pt" style="position:absolute;left:9041;top:1740;width:127;height:276">
              <v:path arrowok="t"/>
            </v:shape>
            <v:shape coordorigin="9041,1320" coordsize="127,106" fillcolor="#FF5353" filled="t" path="m9041,1320l9041,1425,9168,1389,9168,1320,9041,1320xe" stroked="f" style="position:absolute;left:9041;top:1320;width:127;height:106">
              <v:path arrowok="t"/>
              <v:fill/>
            </v:shape>
            <v:shape coordorigin="9041,1320" coordsize="127,106" filled="f" path="m9041,1320l9041,1425,9168,1389,9168,1320,9041,1320xe" strokecolor="#000000" stroked="t" strokeweight="0.24116pt" style="position:absolute;left:9041;top:1320;width:127;height:106">
              <v:path arrowok="t"/>
            </v:shape>
            <v:shape coordorigin="9060,1481" coordsize="374,257" fillcolor="#00A800" filled="t" path="m9326,1481l9067,1698,9168,1737,9434,1514,9326,1481xe" stroked="f" style="position:absolute;left:9060;top:1481;width:374;height:257">
              <v:path arrowok="t"/>
              <v:fill/>
            </v:shape>
            <v:shape coordorigin="9060,1481" coordsize="374,257" fillcolor="#00A800" filled="t" path="m9067,1698l9065,1697,9060,1704,9067,1698xe" stroked="f" style="position:absolute;left:9060;top:1481;width:374;height:257">
              <v:path arrowok="t"/>
              <v:fill/>
            </v:shape>
            <v:shape coordorigin="9060,1481" coordsize="374,257" filled="f" path="m9060,1704l9326,1481,9434,1514,9168,1737,9065,1697,9060,1704xe" strokecolor="#000000" stroked="t" strokeweight="0.236867pt" style="position:absolute;left:9060;top:1481;width:374;height:257">
              <v:path arrowok="t"/>
            </v:shape>
            <v:shape coordorigin="9041,1687" coordsize="127,103" fillcolor="#00A800" filled="t" path="m9168,1740l9166,1733,9166,1725,9163,1718,9156,1713,9154,1709,9149,1704,9144,1699,9134,1694,9130,1689,9122,1687,9086,1687,9082,1689,9074,1694,9065,1699,9060,1704,9055,1709,9048,1713,9046,1718,9043,1725,9041,1733,9041,1745,9043,1752,9046,1759,9048,1766,9055,1773,9060,1776,9065,1781,9074,1783,9082,1788,9086,1788,9096,1790,9113,1790,9122,1788,9130,1788,9134,1783,9144,1781,9149,1776,9154,1773,9156,1766,9163,1759,9166,1752,9166,1745,9168,1740xe" stroked="f" style="position:absolute;left:9041;top:1687;width:127;height:103">
              <v:path arrowok="t"/>
              <v:fill/>
            </v:shape>
            <v:shape coordorigin="9041,1687" coordsize="127,103" filled="f" path="m9168,1740l9166,1745,9166,1752,9163,1759,9156,1766,9154,1773,9149,1776,9144,1781,9134,1783,9130,1788,9122,1788,9113,1790,9103,1790,9096,1790,9086,1788,9082,1788,9074,1783,9065,1781,9060,1776,9055,1773,9048,1766,9046,1759,9043,1752,9041,1745,9041,1740,9041,1733,9043,1725,9046,1718,9048,1713,9055,1709,9060,1704,9065,1699,9074,1694,9082,1689,9086,1687,9096,1687,9103,1687,9113,1687,9122,1687,9130,1689,9134,1694,9144,1699,9149,1704,9154,1709,9156,1713,9163,1718,9166,1725,9166,1733,9168,1740xe" strokecolor="#000000" stroked="t" strokeweight="0.240617pt" style="position:absolute;left:9041;top:1687;width:127;height:103">
              <v:path arrowok="t"/>
            </v:shape>
            <v:shape coordorigin="8890,1320" coordsize="797,662" fillcolor="#FFFFFF" filled="t" path="m9518,1565l9391,1704,9478,1668,9478,1913,8971,1913,8971,1565,9686,1353,9686,1320,9518,1320,8890,1493,8890,1982,9562,1982,9562,1668,9646,1704,9518,1565xe" stroked="f" style="position:absolute;left:8890;top:1320;width:797;height:662">
              <v:path arrowok="t"/>
              <v:fill/>
            </v:shape>
            <v:shape coordorigin="8890,1320" coordsize="797,662" filled="f" path="m8890,1493l9518,1320,9686,1320,9686,1353,8971,1565,8971,1913,9478,1913,9478,1668,9391,1704,9518,1565,9646,1704,9562,1668,9562,1982,8890,1982,8890,1493xe" strokecolor="#000000" stroked="t" strokeweight="0.241191pt" style="position:absolute;left:8890;top:1320;width:797;height:662">
              <v:path arrowok="t"/>
            </v:shape>
            <v:shape coordorigin="8890,1445" coordsize="180,154" fillcolor="#A80000" filled="t" path="m8892,1495l8890,1495,8890,1598,9070,1445,8892,1495xe" stroked="f" style="position:absolute;left:8890;top:1445;width:180;height:154">
              <v:path arrowok="t"/>
              <v:fill/>
            </v:shape>
            <v:shape coordorigin="8890,1445" coordsize="180,154" filled="f" path="m8892,1495l9070,1445,8890,1598,8890,1495,8892,1495xe" strokecolor="#000000" stroked="t" strokeweight="0.241808pt" style="position:absolute;left:8890;top:1445;width:180;height:154">
              <v:path arrowok="t"/>
            </v:shape>
            <v:shape coordorigin="8890,1637" coordsize="82,168" fillcolor="#A80000" filled="t" path="m8890,1704l8890,1805,8971,1740,8971,1637,8890,1704xe" stroked="f" style="position:absolute;left:8890;top:1637;width:82;height:168">
              <v:path arrowok="t"/>
              <v:fill/>
            </v:shape>
            <v:shape coordorigin="8890,1637" coordsize="82,168" filled="f" path="m8890,1704l8971,1637,8971,1740,8890,1805,8890,1704xe" strokecolor="#000000" stroked="t" strokeweight="0.260702pt" style="position:absolute;left:8890;top:1637;width:82;height:168">
              <v:path arrowok="t"/>
            </v:shape>
            <v:shape coordorigin="9108,1337" coordsize="346,187" fillcolor="#A80000" filled="t" path="m9271,1387l9108,1524,9298,1469,9454,1337,9264,1387,9108,1519,9271,1387xe" stroked="f" style="position:absolute;left:9108;top:1337;width:346;height:187">
              <v:path arrowok="t"/>
              <v:fill/>
            </v:shape>
            <v:shape coordorigin="9108,1337" coordsize="346,187" filled="f" path="m9108,1519l9264,1387,9454,1337,9298,1469,9108,1524,9271,1387,9108,1519xe" strokecolor="#000000" stroked="t" strokeweight="0.232334pt" style="position:absolute;left:9108;top:1337;width:346;height:187">
              <v:path arrowok="t"/>
            </v:shape>
            <v:shape coordorigin="9497,1320" coordsize="190,89" fillcolor="#A80000" filled="t" path="m9602,1320l9497,1409,9502,1406,9686,1353,9686,1320,9602,1320xe" stroked="f" style="position:absolute;left:9497;top:1320;width:190;height:89">
              <v:path arrowok="t"/>
              <v:fill/>
            </v:shape>
            <v:shape coordorigin="9497,1320" coordsize="190,89" filled="f" path="m9497,1409l9602,1320,9686,1320,9686,1353,9502,1406,9497,1409xe" strokecolor="#000000" stroked="t" strokeweight="0.230047pt" style="position:absolute;left:9497;top:1320;width:190;height:89">
              <v:path arrowok="t"/>
            </v:shape>
            <v:shape coordorigin="9401,1565" coordsize="161,137" fillcolor="#A80000" filled="t" path="m9475,1668l9475,1685,9562,1613,9518,1565,9401,1701,9475,1668xe" stroked="f" style="position:absolute;left:9401;top:1565;width:161;height:137">
              <v:path arrowok="t"/>
              <v:fill/>
            </v:shape>
            <v:shape coordorigin="9401,1565" coordsize="161,137" filled="f" path="m9475,1682l9475,1668,9401,1701,9518,1565,9562,1613,9475,1685,9475,1682xe" strokecolor="#000000" stroked="t" strokeweight="0.24174pt" style="position:absolute;left:9401;top:1565;width:161;height:137">
              <v:path arrowok="t"/>
            </v:shape>
            <v:shape coordorigin="8890,1841" coordsize="166,144" fillcolor="#A80000" filled="t" path="m8971,1985l9055,1915,8974,1915,8974,1841,8890,1910,8890,1982,8971,1985xe" stroked="f" style="position:absolute;left:8890;top:1841;width:166;height:144">
              <v:path arrowok="t"/>
              <v:fill/>
            </v:shape>
            <v:shape coordorigin="8890,1841" coordsize="166,144" filled="f" path="m8890,1910l8974,1841,8974,1915,9055,1915,8971,1985,8890,1982,8890,1915,8890,1910xe" strokecolor="#000000" stroked="t" strokeweight="0.242261pt" style="position:absolute;left:8890;top:1841;width:166;height:144">
              <v:path arrowok="t"/>
            </v:shape>
            <v:shape coordorigin="9108,1915" coordsize="250,62" fillcolor="#A80000" filled="t" path="m9113,1977l9274,1977,9358,1915,9197,1915,9108,1977,9113,1977xe" stroked="f" style="position:absolute;left:9108;top:1915;width:250;height:62">
              <v:path arrowok="t"/>
              <v:fill/>
            </v:shape>
            <v:shape coordorigin="9108,1915" coordsize="250,62" filled="f" path="m9113,1977l9274,1977,9358,1915,9197,1915,9108,1977,9113,1977xe" strokecolor="#000000" stroked="t" strokeweight="0.224146pt" style="position:absolute;left:9108;top:1915;width:250;height:62">
              <v:path arrowok="t"/>
            </v:shape>
            <v:shape coordorigin="9389,1841" coordsize="175,142" fillcolor="#A80000" filled="t" path="m9389,1982l9564,1982,9564,1841,9389,1982xe" stroked="f" style="position:absolute;left:9389;top:1841;width:175;height:142">
              <v:path arrowok="t"/>
              <v:fill/>
            </v:shape>
            <v:shape coordorigin="9389,1841" coordsize="175,142" filled="f" path="m9389,1982l9564,1841,9564,1982,9389,1982xe" strokecolor="#000000" stroked="t" strokeweight="0.240533pt" style="position:absolute;left:9389;top:1841;width:175;height:142">
              <v:path arrowok="t"/>
            </v:shape>
            <v:shape coordorigin="8837,1277" coordsize="864,0" filled="f" path="m8837,1277l9701,1277e" strokecolor="#000000" stroked="t" strokeweight="0.82pt" style="position:absolute;left:8837;top:1277;width:864;height:0">
              <v:path arrowok="t"/>
            </v:shape>
            <v:shape coordorigin="8837,1305" coordsize="864,0" filled="f" path="m8837,1305l9701,1305e" strokecolor="#000000" stroked="t" strokeweight="0.82pt" style="position:absolute;left:8837;top:1305;width:864;height:0">
              <v:path arrowok="t"/>
            </v:shape>
            <v:shape coordorigin="8801,1284" coordsize="0,835" filled="f" path="m8801,1284l8801,2119e" strokecolor="#000000" stroked="t" strokeweight="0.82pt" style="position:absolute;left:8801;top:1284;width:0;height:835">
              <v:path arrowok="t"/>
            </v:shape>
            <v:shape coordorigin="8830,1298" coordsize="0,806" filled="f" path="m8830,1298l8830,2105e" strokecolor="#000000" stroked="t" strokeweight="0.82pt" style="position:absolute;left:8830;top:1298;width:0;height:806">
              <v:path arrowok="t"/>
            </v:shape>
            <v:shape coordorigin="9737,1284" coordsize="0,835" filled="f" path="m9737,1284l9737,2119e" strokecolor="#000000" stroked="t" strokeweight="0.82pt" style="position:absolute;left:9737;top:1284;width:0;height:835">
              <v:path arrowok="t"/>
            </v:shape>
            <v:shape coordorigin="9708,1298" coordsize="0,806" filled="f" path="m9708,1298l9708,2105e" strokecolor="#000000" stroked="t" strokeweight="0.82pt" style="position:absolute;left:9708;top:1298;width:0;height:806">
              <v:path arrowok="t"/>
            </v:shape>
            <v:shape coordorigin="8837,2126" coordsize="864,0" filled="f" path="m8837,2126l9701,2126e" strokecolor="#000000" stroked="t" strokeweight="0.82pt" style="position:absolute;left:8837;top:2126;width:864;height:0">
              <v:path arrowok="t"/>
            </v:shape>
            <v:shape coordorigin="8837,2097" coordsize="864,0" filled="f" path="m8837,2097l9701,2097e" strokecolor="#000000" stroked="t" strokeweight="0.82pt" style="position:absolute;left:8837;top:2097;width:864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1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b/>
          <w:spacing w:val="43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33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D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a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s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  <w:t>v</w:t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a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r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  <w:t>b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s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  <w:t>c</w:t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h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k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k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s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81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8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s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  <w:t>s</w:t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c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h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s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d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d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  <w:t>v</w:t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o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d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81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8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m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a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a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3"/>
          <w:w w:val="99"/>
          <w:position w:val="-1"/>
          <w:sz w:val="18"/>
          <w:szCs w:val="18"/>
          <w:u w:color="000000" w:val="thick"/>
        </w:rPr>
        <w:t>r</w:t>
      </w:r>
      <w:r>
        <w:rPr>
          <w:rFonts w:ascii="Arial" w:cs="Arial" w:eastAsia="Arial" w:hAnsi="Arial"/>
          <w:b/>
          <w:spacing w:val="-3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u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  <w:t>v</w:t>
      </w:r>
      <w:r>
        <w:rPr>
          <w:rFonts w:ascii="Arial" w:cs="Arial" w:eastAsia="Arial" w:hAnsi="Arial"/>
          <w:b/>
          <w:spacing w:val="-2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o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  <w:t>r</w:t>
      </w:r>
      <w:r>
        <w:rPr>
          <w:rFonts w:ascii="Arial" w:cs="Arial" w:eastAsia="Arial" w:hAnsi="Arial"/>
          <w:b/>
          <w:spacing w:val="0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d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z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j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.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tbl>
      <w:tblPr>
        <w:tblW w:type="auto" w:w="0"/>
        <w:tblLook w:val="01E0"/>
        <w:jc w:val="left"/>
        <w:tblInd w:type="dxa" w:w="105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36"/>
        </w:trPr>
        <w:tc>
          <w:tcPr>
            <w:tcW w:type="dxa" w:w="17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line="240" w:lineRule="atLeast"/>
              <w:ind w:hanging="29" w:left="443" w:right="378"/>
            </w:pPr>
            <w:r>
              <w:rPr>
                <w:rFonts w:ascii="Arial" w:cs="Arial" w:eastAsia="Arial" w:hAnsi="Arial"/>
                <w:w w:val="118"/>
                <w:sz w:val="18"/>
                <w:szCs w:val="18"/>
              </w:rPr>
              <w:t>Z</w:t>
            </w:r>
            <w:r>
              <w:rPr>
                <w:rFonts w:ascii="Arial" w:cs="Arial" w:eastAsia="Arial" w:hAnsi="Arial"/>
                <w:w w:val="149"/>
                <w:sz w:val="18"/>
                <w:szCs w:val="18"/>
              </w:rPr>
              <w:t>i</w:t>
            </w:r>
            <w:r>
              <w:rPr>
                <w:rFonts w:ascii="Arial" w:cs="Arial" w:eastAsia="Arial" w:hAnsi="Arial"/>
                <w:w w:val="133"/>
                <w:sz w:val="18"/>
                <w:szCs w:val="18"/>
              </w:rPr>
              <w:t>ch</w:t>
            </w:r>
            <w:r>
              <w:rPr>
                <w:rFonts w:ascii="Arial" w:cs="Arial" w:eastAsia="Arial" w:hAnsi="Arial"/>
                <w:spacing w:val="-1"/>
                <w:w w:val="133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22"/>
                <w:sz w:val="18"/>
                <w:szCs w:val="18"/>
              </w:rPr>
              <w:t>baar</w:t>
            </w:r>
            <w:r>
              <w:rPr>
                <w:rFonts w:ascii="Times New Roman" w:cs="Times New Roman" w:eastAsia="Times New Roman" w:hAnsi="Times New Roman"/>
                <w:spacing w:val="0"/>
                <w:w w:val="122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1"/>
                <w:w w:val="123"/>
                <w:sz w:val="18"/>
                <w:szCs w:val="18"/>
              </w:rPr>
              <w:t>s</w:t>
            </w:r>
            <w:r>
              <w:rPr>
                <w:rFonts w:ascii="Arial" w:cs="Arial" w:eastAsia="Arial" w:hAnsi="Arial"/>
                <w:spacing w:val="0"/>
                <w:w w:val="123"/>
                <w:sz w:val="18"/>
                <w:szCs w:val="18"/>
              </w:rPr>
              <w:t>chei</w:t>
            </w:r>
            <w:r>
              <w:rPr>
                <w:rFonts w:ascii="Arial" w:cs="Arial" w:eastAsia="Arial" w:hAnsi="Arial"/>
                <w:spacing w:val="0"/>
                <w:w w:val="123"/>
                <w:sz w:val="18"/>
                <w:szCs w:val="18"/>
              </w:rPr>
              <w:t>den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54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07"/>
            </w:pPr>
            <w:r>
              <w:rPr>
                <w:rFonts w:ascii="Arial" w:cs="Arial" w:eastAsia="Arial" w:hAnsi="Arial"/>
                <w:spacing w:val="-1"/>
                <w:w w:val="116"/>
                <w:sz w:val="18"/>
                <w:szCs w:val="18"/>
              </w:rPr>
              <w:t>V</w:t>
            </w:r>
            <w:r>
              <w:rPr>
                <w:rFonts w:ascii="Arial" w:cs="Arial" w:eastAsia="Arial" w:hAnsi="Arial"/>
                <w:spacing w:val="0"/>
                <w:w w:val="124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-1"/>
                <w:w w:val="124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24"/>
                <w:sz w:val="18"/>
                <w:szCs w:val="18"/>
              </w:rPr>
              <w:t>g</w:t>
            </w:r>
            <w:r>
              <w:rPr>
                <w:rFonts w:ascii="Arial" w:cs="Arial" w:eastAsia="Arial" w:hAnsi="Arial"/>
                <w:spacing w:val="-1"/>
                <w:w w:val="124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22"/>
                <w:sz w:val="18"/>
                <w:szCs w:val="18"/>
              </w:rPr>
              <w:t>endel</w:t>
            </w:r>
            <w:r>
              <w:rPr>
                <w:rFonts w:ascii="Arial" w:cs="Arial" w:eastAsia="Arial" w:hAnsi="Arial"/>
                <w:spacing w:val="0"/>
                <w:w w:val="119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67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529"/>
            </w:pPr>
            <w:r>
              <w:rPr>
                <w:rFonts w:ascii="Arial" w:cs="Arial" w:eastAsia="Arial" w:hAnsi="Arial"/>
                <w:spacing w:val="1"/>
                <w:w w:val="113"/>
                <w:sz w:val="18"/>
                <w:szCs w:val="18"/>
              </w:rPr>
              <w:t>M</w:t>
            </w:r>
            <w:r>
              <w:rPr>
                <w:rFonts w:ascii="Arial" w:cs="Arial" w:eastAsia="Arial" w:hAnsi="Arial"/>
                <w:spacing w:val="0"/>
                <w:w w:val="133"/>
                <w:sz w:val="18"/>
                <w:szCs w:val="18"/>
              </w:rPr>
              <w:t>e</w:t>
            </w:r>
            <w:r>
              <w:rPr>
                <w:rFonts w:ascii="Arial" w:cs="Arial" w:eastAsia="Arial" w:hAnsi="Arial"/>
                <w:spacing w:val="-1"/>
                <w:w w:val="133"/>
                <w:sz w:val="18"/>
                <w:szCs w:val="18"/>
              </w:rPr>
              <w:t>t</w:t>
            </w:r>
            <w:r>
              <w:rPr>
                <w:rFonts w:ascii="Arial" w:cs="Arial" w:eastAsia="Arial" w:hAnsi="Arial"/>
                <w:spacing w:val="0"/>
                <w:w w:val="119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62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459"/>
            </w:pPr>
            <w:r>
              <w:rPr>
                <w:rFonts w:ascii="Arial" w:cs="Arial" w:eastAsia="Arial" w:hAnsi="Arial"/>
                <w:spacing w:val="-1"/>
                <w:w w:val="116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24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-1"/>
                <w:w w:val="124"/>
                <w:sz w:val="18"/>
                <w:szCs w:val="18"/>
              </w:rPr>
              <w:t>r</w:t>
            </w:r>
            <w:r>
              <w:rPr>
                <w:rFonts w:ascii="Arial" w:cs="Arial" w:eastAsia="Arial" w:hAnsi="Arial"/>
                <w:spacing w:val="0"/>
                <w:w w:val="119"/>
                <w:sz w:val="18"/>
                <w:szCs w:val="18"/>
              </w:rPr>
              <w:t>den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56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253"/>
            </w:pPr>
            <w:r>
              <w:rPr>
                <w:rFonts w:ascii="Arial" w:cs="Arial" w:eastAsia="Arial" w:hAnsi="Arial"/>
                <w:spacing w:val="-1"/>
                <w:w w:val="116"/>
                <w:sz w:val="18"/>
                <w:szCs w:val="18"/>
              </w:rPr>
              <w:t>A</w:t>
            </w:r>
            <w:r>
              <w:rPr>
                <w:rFonts w:ascii="Arial" w:cs="Arial" w:eastAsia="Arial" w:hAnsi="Arial"/>
                <w:spacing w:val="0"/>
                <w:w w:val="140"/>
                <w:sz w:val="18"/>
                <w:szCs w:val="18"/>
              </w:rPr>
              <w:t>f</w:t>
            </w:r>
            <w:r>
              <w:rPr>
                <w:rFonts w:ascii="Arial" w:cs="Arial" w:eastAsia="Arial" w:hAnsi="Arial"/>
                <w:spacing w:val="0"/>
                <w:w w:val="122"/>
                <w:sz w:val="18"/>
                <w:szCs w:val="18"/>
              </w:rPr>
              <w:t>baken</w:t>
            </w:r>
            <w:r>
              <w:rPr>
                <w:rFonts w:ascii="Arial" w:cs="Arial" w:eastAsia="Arial" w:hAnsi="Arial"/>
                <w:spacing w:val="0"/>
                <w:w w:val="119"/>
                <w:sz w:val="18"/>
                <w:szCs w:val="18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1080"/>
        </w:trPr>
        <w:tc>
          <w:tcPr>
            <w:tcW w:type="dxa" w:w="17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4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7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2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56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38"/>
        </w:trPr>
        <w:tc>
          <w:tcPr>
            <w:tcW w:type="dxa" w:w="17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line="180" w:lineRule="exact"/>
              <w:ind w:left="723" w:right="717"/>
            </w:pPr>
            <w:r>
              <w:rPr>
                <w:rFonts w:ascii="Arial" w:cs="Arial" w:eastAsia="Arial" w:hAnsi="Arial"/>
                <w:spacing w:val="1"/>
                <w:w w:val="107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25"/>
                <w:sz w:val="16"/>
                <w:szCs w:val="16"/>
              </w:rPr>
              <w:t>K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54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line="180" w:lineRule="exact"/>
              <w:ind w:left="600" w:right="597"/>
            </w:pPr>
            <w:r>
              <w:rPr>
                <w:rFonts w:ascii="Arial" w:cs="Arial" w:eastAsia="Arial" w:hAnsi="Arial"/>
                <w:spacing w:val="1"/>
                <w:w w:val="107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25"/>
                <w:sz w:val="16"/>
                <w:szCs w:val="16"/>
              </w:rPr>
              <w:t>K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line="180" w:lineRule="exact"/>
              <w:ind w:left="276" w:right="270"/>
            </w:pPr>
            <w:r>
              <w:rPr>
                <w:rFonts w:ascii="Arial" w:cs="Arial" w:eastAsia="Arial" w:hAnsi="Arial"/>
                <w:spacing w:val="1"/>
                <w:w w:val="107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25"/>
                <w:sz w:val="16"/>
                <w:szCs w:val="16"/>
              </w:rPr>
              <w:t>K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205"/>
            </w:pPr>
            <w:r>
              <w:rPr>
                <w:rFonts w:ascii="Arial" w:cs="Arial" w:eastAsia="Arial" w:hAnsi="Arial"/>
                <w:color w:val="FF0000"/>
                <w:spacing w:val="1"/>
                <w:w w:val="115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color w:val="FF0000"/>
                <w:spacing w:val="0"/>
                <w:w w:val="117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color w:val="FF0000"/>
                <w:spacing w:val="0"/>
                <w:w w:val="118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9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line="180" w:lineRule="exact"/>
              <w:ind w:left="291" w:right="282"/>
            </w:pPr>
            <w:r>
              <w:rPr>
                <w:rFonts w:ascii="Arial" w:cs="Arial" w:eastAsia="Arial" w:hAnsi="Arial"/>
                <w:spacing w:val="1"/>
                <w:w w:val="107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25"/>
                <w:sz w:val="16"/>
                <w:szCs w:val="16"/>
              </w:rPr>
              <w:t>K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162"/>
            </w:pPr>
            <w:r>
              <w:rPr>
                <w:rFonts w:ascii="Arial" w:cs="Arial" w:eastAsia="Arial" w:hAnsi="Arial"/>
                <w:color w:val="FF0000"/>
                <w:spacing w:val="1"/>
                <w:w w:val="115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color w:val="FF0000"/>
                <w:spacing w:val="0"/>
                <w:w w:val="117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color w:val="FF0000"/>
                <w:spacing w:val="0"/>
                <w:w w:val="118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line="180" w:lineRule="exact"/>
              <w:ind w:left="257" w:right="249"/>
            </w:pPr>
            <w:r>
              <w:rPr>
                <w:rFonts w:ascii="Arial" w:cs="Arial" w:eastAsia="Arial" w:hAnsi="Arial"/>
                <w:spacing w:val="1"/>
                <w:w w:val="107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25"/>
                <w:sz w:val="16"/>
                <w:szCs w:val="16"/>
              </w:rPr>
              <w:t>K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164"/>
            </w:pPr>
            <w:r>
              <w:rPr>
                <w:rFonts w:ascii="Arial" w:cs="Arial" w:eastAsia="Arial" w:hAnsi="Arial"/>
                <w:color w:val="FF0000"/>
                <w:spacing w:val="1"/>
                <w:w w:val="115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color w:val="FF0000"/>
                <w:spacing w:val="0"/>
                <w:w w:val="117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color w:val="FF0000"/>
                <w:spacing w:val="0"/>
                <w:w w:val="118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341"/>
        </w:trPr>
        <w:tc>
          <w:tcPr>
            <w:tcW w:type="dxa" w:w="17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Wingdings" w:cs="Wingdings" w:eastAsia="Wingdings" w:hAnsi="Wingdings"/>
                <w:sz w:val="22"/>
                <w:szCs w:val="22"/>
              </w:rPr>
              <w:jc w:val="center"/>
              <w:spacing w:line="200" w:lineRule="exact"/>
              <w:ind w:left="752" w:right="750"/>
            </w:pPr>
            <w:r>
              <w:rPr>
                <w:rFonts w:ascii="Wingdings" w:cs="Wingdings" w:eastAsia="Wingdings" w:hAnsi="Wingdings"/>
                <w:spacing w:val="0"/>
                <w:w w:val="100"/>
                <w:position w:val="-3"/>
                <w:sz w:val="22"/>
                <w:szCs w:val="22"/>
              </w:rPr>
              <w:t></w:t>
            </w:r>
            <w:r>
              <w:rPr>
                <w:rFonts w:ascii="Wingdings" w:cs="Wingdings" w:eastAsia="Wingdings" w:hAnsi="Wingdings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154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Wingdings" w:cs="Wingdings" w:eastAsia="Wingdings" w:hAnsi="Wingdings"/>
                <w:sz w:val="22"/>
                <w:szCs w:val="22"/>
              </w:rPr>
              <w:jc w:val="center"/>
              <w:spacing w:line="200" w:lineRule="exact"/>
              <w:ind w:left="632" w:right="628"/>
            </w:pPr>
            <w:r>
              <w:rPr>
                <w:rFonts w:ascii="Wingdings" w:cs="Wingdings" w:eastAsia="Wingdings" w:hAnsi="Wingdings"/>
                <w:spacing w:val="0"/>
                <w:w w:val="100"/>
                <w:position w:val="-3"/>
                <w:sz w:val="22"/>
                <w:szCs w:val="22"/>
              </w:rPr>
              <w:t></w:t>
            </w:r>
            <w:r>
              <w:rPr>
                <w:rFonts w:ascii="Wingdings" w:cs="Wingdings" w:eastAsia="Wingdings" w:hAnsi="Wingdings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8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Wingdings" w:cs="Wingdings" w:eastAsia="Wingdings" w:hAnsi="Wingdings"/>
                <w:sz w:val="22"/>
                <w:szCs w:val="22"/>
              </w:rPr>
              <w:jc w:val="center"/>
              <w:spacing w:line="200" w:lineRule="exact"/>
              <w:ind w:left="305" w:right="304"/>
            </w:pPr>
            <w:r>
              <w:rPr>
                <w:rFonts w:ascii="Wingdings" w:cs="Wingdings" w:eastAsia="Wingdings" w:hAnsi="Wingdings"/>
                <w:spacing w:val="0"/>
                <w:w w:val="100"/>
                <w:position w:val="-3"/>
                <w:sz w:val="22"/>
                <w:szCs w:val="22"/>
              </w:rPr>
              <w:t></w:t>
            </w:r>
            <w:r>
              <w:rPr>
                <w:rFonts w:ascii="Wingdings" w:cs="Wingdings" w:eastAsia="Wingdings" w:hAnsi="Wingdings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78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Wingdings" w:cs="Wingdings" w:eastAsia="Wingdings" w:hAnsi="Wingdings"/>
                <w:sz w:val="22"/>
                <w:szCs w:val="22"/>
              </w:rPr>
              <w:jc w:val="center"/>
              <w:spacing w:line="200" w:lineRule="exact"/>
              <w:ind w:left="257" w:right="246"/>
            </w:pPr>
            <w:r>
              <w:rPr>
                <w:rFonts w:ascii="Wingdings" w:cs="Wingdings" w:eastAsia="Wingdings" w:hAnsi="Wingdings"/>
                <w:color w:val="FF0000"/>
                <w:spacing w:val="0"/>
                <w:w w:val="100"/>
                <w:position w:val="-3"/>
                <w:sz w:val="22"/>
                <w:szCs w:val="22"/>
              </w:rPr>
              <w:t></w:t>
            </w:r>
            <w:r>
              <w:rPr>
                <w:rFonts w:ascii="Wingdings" w:cs="Wingdings" w:eastAsia="Wingdings" w:hAnsi="Wingdings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9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Wingdings" w:cs="Wingdings" w:eastAsia="Wingdings" w:hAnsi="Wingdings"/>
                <w:sz w:val="22"/>
                <w:szCs w:val="22"/>
              </w:rPr>
              <w:jc w:val="center"/>
              <w:spacing w:line="200" w:lineRule="exact"/>
              <w:ind w:left="320" w:right="316"/>
            </w:pPr>
            <w:r>
              <w:rPr>
                <w:rFonts w:ascii="Wingdings" w:cs="Wingdings" w:eastAsia="Wingdings" w:hAnsi="Wingdings"/>
                <w:spacing w:val="0"/>
                <w:w w:val="100"/>
                <w:position w:val="-3"/>
                <w:sz w:val="22"/>
                <w:szCs w:val="22"/>
              </w:rPr>
              <w:t></w:t>
            </w:r>
            <w:r>
              <w:rPr>
                <w:rFonts w:ascii="Wingdings" w:cs="Wingdings" w:eastAsia="Wingdings" w:hAnsi="Wingdings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7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Wingdings" w:cs="Wingdings" w:eastAsia="Wingdings" w:hAnsi="Wingdings"/>
                <w:sz w:val="22"/>
                <w:szCs w:val="22"/>
              </w:rPr>
              <w:jc w:val="center"/>
              <w:spacing w:line="200" w:lineRule="exact"/>
              <w:ind w:left="214" w:right="212"/>
            </w:pPr>
            <w:r>
              <w:rPr>
                <w:rFonts w:ascii="Wingdings" w:cs="Wingdings" w:eastAsia="Wingdings" w:hAnsi="Wingdings"/>
                <w:color w:val="FF0000"/>
                <w:spacing w:val="0"/>
                <w:w w:val="100"/>
                <w:position w:val="-3"/>
                <w:sz w:val="22"/>
                <w:szCs w:val="22"/>
              </w:rPr>
              <w:t></w:t>
            </w:r>
            <w:r>
              <w:rPr>
                <w:rFonts w:ascii="Wingdings" w:cs="Wingdings" w:eastAsia="Wingdings" w:hAnsi="Wingdings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85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Wingdings" w:cs="Wingdings" w:eastAsia="Wingdings" w:hAnsi="Wingdings"/>
                <w:sz w:val="22"/>
                <w:szCs w:val="22"/>
              </w:rPr>
              <w:jc w:val="center"/>
              <w:spacing w:line="200" w:lineRule="exact"/>
              <w:ind w:left="289" w:right="280"/>
            </w:pPr>
            <w:r>
              <w:rPr>
                <w:rFonts w:ascii="Wingdings" w:cs="Wingdings" w:eastAsia="Wingdings" w:hAnsi="Wingdings"/>
                <w:spacing w:val="0"/>
                <w:w w:val="100"/>
                <w:position w:val="-3"/>
                <w:sz w:val="22"/>
                <w:szCs w:val="22"/>
              </w:rPr>
              <w:t></w:t>
            </w:r>
            <w:r>
              <w:rPr>
                <w:rFonts w:ascii="Wingdings" w:cs="Wingdings" w:eastAsia="Wingdings" w:hAnsi="Wingdings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71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Wingdings" w:cs="Wingdings" w:eastAsia="Wingdings" w:hAnsi="Wingdings"/>
                <w:sz w:val="22"/>
                <w:szCs w:val="22"/>
              </w:rPr>
              <w:jc w:val="center"/>
              <w:spacing w:line="200" w:lineRule="exact"/>
              <w:ind w:left="216" w:right="217"/>
            </w:pPr>
            <w:r>
              <w:rPr>
                <w:rFonts w:ascii="Wingdings" w:cs="Wingdings" w:eastAsia="Wingdings" w:hAnsi="Wingdings"/>
                <w:color w:val="FF0000"/>
                <w:spacing w:val="0"/>
                <w:w w:val="100"/>
                <w:position w:val="-3"/>
                <w:sz w:val="22"/>
                <w:szCs w:val="22"/>
              </w:rPr>
              <w:t></w:t>
            </w:r>
            <w:r>
              <w:rPr>
                <w:rFonts w:ascii="Wingdings" w:cs="Wingdings" w:eastAsia="Wingdings" w:hAnsi="Wingdings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0"/>
        <w:ind w:left="1326"/>
      </w:pP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hoort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/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n*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h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j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ge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j</w:t>
      </w:r>
      <w:r>
        <w:rPr>
          <w:rFonts w:ascii="Times New Roman" w:cs="Times New Roman" w:eastAsia="Times New Roman" w:hAnsi="Times New Roman"/>
          <w:b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(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)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(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*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)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899"/>
      </w:pP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2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b/>
          <w:spacing w:val="43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33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3"/>
          <w:w w:val="100"/>
          <w:position w:val="-1"/>
          <w:sz w:val="18"/>
          <w:szCs w:val="18"/>
          <w:u w:color="000000" w:val="thick"/>
        </w:rPr>
        <w:t>A</w:t>
      </w:r>
      <w:r>
        <w:rPr>
          <w:rFonts w:ascii="Arial" w:cs="Arial" w:eastAsia="Arial" w:hAnsi="Arial"/>
          <w:b/>
          <w:spacing w:val="-3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f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b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a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k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: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10" w:line="140" w:lineRule="exact"/>
      </w:pPr>
      <w:r>
        <w:rPr>
          <w:sz w:val="14"/>
          <w:szCs w:val="14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0"/>
        <w:ind w:left="1326"/>
      </w:pP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hoort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/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n*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f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b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j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ge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j</w:t>
      </w:r>
      <w:r>
        <w:rPr>
          <w:rFonts w:ascii="Times New Roman" w:cs="Times New Roman" w:eastAsia="Times New Roman" w:hAnsi="Times New Roman"/>
          <w:b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(</w:t>
      </w:r>
      <w:r>
        <w:rPr>
          <w:rFonts w:ascii="Arial" w:cs="Arial" w:eastAsia="Arial" w:hAnsi="Arial"/>
          <w:b/>
          <w:spacing w:val="-6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B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)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(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*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)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899"/>
      </w:pP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3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b/>
          <w:spacing w:val="43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33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8"/>
          <w:szCs w:val="18"/>
          <w:u w:color="000000" w:val="thick"/>
        </w:rPr>
        <w:t>O</w:t>
      </w:r>
      <w:r>
        <w:rPr>
          <w:rFonts w:ascii="Arial" w:cs="Arial" w:eastAsia="Arial" w:hAnsi="Arial"/>
          <w:b/>
          <w:spacing w:val="-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p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m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r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k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  <w:u w:color="000000" w:val="thick"/>
        </w:rPr>
        <w:t>: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899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4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b/>
          <w:spacing w:val="4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3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w w:val="99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99"/>
          <w:sz w:val="18"/>
          <w:szCs w:val="18"/>
          <w:u w:color="000000" w:val="thick"/>
        </w:rPr>
        <w:t>v</w:t>
      </w:r>
      <w:r>
        <w:rPr>
          <w:rFonts w:ascii="Arial" w:cs="Arial" w:eastAsia="Arial" w:hAnsi="Arial"/>
          <w:b/>
          <w:spacing w:val="-2"/>
          <w:w w:val="99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99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99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99"/>
          <w:sz w:val="18"/>
          <w:szCs w:val="18"/>
          <w:u w:color="000000" w:val="thick"/>
        </w:rPr>
        <w:t>r</w:t>
      </w:r>
      <w:r>
        <w:rPr>
          <w:rFonts w:ascii="Arial" w:cs="Arial" w:eastAsia="Arial" w:hAnsi="Arial"/>
          <w:b/>
          <w:spacing w:val="0"/>
          <w:w w:val="99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79"/>
          <w:w w:val="99"/>
          <w:sz w:val="18"/>
          <w:szCs w:val="18"/>
          <w:u w:color="000000" w:val="thick"/>
        </w:rPr>
        <w:t> </w:t>
      </w:r>
      <w:r>
        <w:rPr>
          <w:rFonts w:ascii="Arial" w:cs="Arial" w:eastAsia="Arial" w:hAnsi="Arial"/>
          <w:b/>
          <w:spacing w:val="-79"/>
          <w:w w:val="99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sz w:val="18"/>
          <w:szCs w:val="18"/>
          <w:u w:color="000000" w:val="thick"/>
        </w:rPr>
        <w:t>v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h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sz w:val="18"/>
          <w:szCs w:val="18"/>
          <w:u w:color="000000" w:val="thick"/>
        </w:rPr>
        <w:t>d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m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-2"/>
          <w:w w:val="100"/>
          <w:sz w:val="18"/>
          <w:szCs w:val="18"/>
          <w:u w:color="000000" w:val="thick"/>
        </w:rPr>
        <w:t>a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</w:r>
      <w:r>
        <w:rPr>
          <w:rFonts w:ascii="Times New Roman" w:cs="Times New Roman" w:eastAsia="Times New Roman" w:hAnsi="Times New Roman"/>
          <w:b/>
          <w:spacing w:val="-1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4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1"/>
        <w:ind w:left="1326"/>
      </w:pP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ond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rg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nde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w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ord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j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rt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3"/>
        <w:ind w:left="1326"/>
      </w:pPr>
      <w:r>
        <w:rPr>
          <w:rFonts w:ascii="Wingdings" w:cs="Wingdings" w:eastAsia="Wingdings" w:hAnsi="Wingdings"/>
          <w:spacing w:val="0"/>
          <w:w w:val="100"/>
          <w:sz w:val="16"/>
          <w:szCs w:val="16"/>
        </w:rPr>
        <w:t>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ijn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ld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ijn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2034"/>
      </w:pPr>
      <w:r>
        <w:rPr>
          <w:rFonts w:ascii="Courier New" w:cs="Courier New" w:eastAsia="Courier New" w:hAnsi="Courier New"/>
          <w:spacing w:val="0"/>
          <w:w w:val="100"/>
          <w:position w:val="1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position w:val="1"/>
          <w:sz w:val="16"/>
          <w:szCs w:val="16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position w:val="1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position w:val="1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position w:val="1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position w:val="1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position w:val="1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position w:val="1"/>
          <w:sz w:val="16"/>
          <w:szCs w:val="16"/>
        </w:rPr>
        <w:t>it</w:t>
      </w:r>
      <w:r>
        <w:rPr>
          <w:rFonts w:ascii="Times New Roman" w:cs="Times New Roman" w:eastAsia="Times New Roman" w:hAnsi="Times New Roman"/>
          <w:spacing w:val="4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position w:val="1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1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position w:val="1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16"/>
          <w:szCs w:val="16"/>
        </w:rPr>
        <w:tabs>
          <w:tab w:pos="1740" w:val="left"/>
        </w:tabs>
        <w:jc w:val="left"/>
        <w:spacing w:line="180" w:lineRule="exact"/>
        <w:ind w:hanging="425" w:left="1751" w:right="87"/>
      </w:pPr>
      <w:r>
        <w:rPr>
          <w:rFonts w:ascii="Wingdings" w:cs="Wingdings" w:eastAsia="Wingdings" w:hAnsi="Wingdings"/>
          <w:spacing w:val="0"/>
          <w:w w:val="100"/>
          <w:sz w:val="18"/>
          <w:szCs w:val="18"/>
        </w:rPr>
        <w:t></w:t>
      </w:r>
      <w:r>
        <w:rPr>
          <w:rFonts w:ascii="Times New Roman" w:cs="Times New Roman" w:eastAsia="Times New Roman" w:hAnsi="Times New Roman"/>
          <w:spacing w:val="-17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lij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2987"/>
      </w:pPr>
      <w:r>
        <w:pict>
          <v:group coordorigin="2121,-89" coordsize="8656,976" style="position:absolute;margin-left:106.03pt;margin-top:-4.44861pt;width:432.82pt;height:48.82pt;mso-position-horizontal-relative:page;mso-position-vertical-relative:paragraph;z-index:-430">
            <v:shape coordorigin="2131,-78" coordsize="8635,0" filled="f" path="m2131,-78l10766,-78e" strokecolor="#000000" stroked="t" strokeweight="0.58pt" style="position:absolute;left:2131;top:-78;width:8635;height:0">
              <v:path arrowok="t"/>
            </v:shape>
            <v:shape coordorigin="2131,217" coordsize="4668,0" filled="f" path="m2131,217l6799,217e" strokecolor="#000000" stroked="t" strokeweight="0.58pt" style="position:absolute;left:2131;top:217;width:4668;height:0">
              <v:path arrowok="t"/>
            </v:shape>
            <v:shape coordorigin="6809,217" coordsize="3958,0" filled="f" path="m6809,217l10766,217e" strokecolor="#000000" stroked="t" strokeweight="0.58pt" style="position:absolute;left:6809;top:217;width:3958;height:0">
              <v:path arrowok="t"/>
            </v:shape>
            <v:shape coordorigin="2126,-83" coordsize="0,965" filled="f" path="m2126,-83l2126,882e" strokecolor="#000000" stroked="t" strokeweight="0.58pt" style="position:absolute;left:2126;top:-83;width:0;height:965">
              <v:path arrowok="t"/>
            </v:shape>
            <v:shape coordorigin="2131,877" coordsize="4668,0" filled="f" path="m2131,877l6799,877e" strokecolor="#000000" stroked="t" strokeweight="0.58pt" style="position:absolute;left:2131;top:877;width:4668;height:0">
              <v:path arrowok="t"/>
            </v:shape>
            <v:shape coordorigin="6804,212" coordsize="0,670" filled="f" path="m6804,212l6804,882e" strokecolor="#000000" stroked="t" strokeweight="0.58pt" style="position:absolute;left:6804;top:212;width:0;height:670">
              <v:path arrowok="t"/>
            </v:shape>
            <v:shape coordorigin="6809,877" coordsize="3958,0" filled="f" path="m6809,877l10766,877e" strokecolor="#000000" stroked="t" strokeweight="0.58pt" style="position:absolute;left:6809;top:877;width:3958;height:0">
              <v:path arrowok="t"/>
            </v:shape>
            <v:shape coordorigin="10771,-83" coordsize="0,965" filled="f" path="m10771,-83l10771,882e" strokecolor="#000000" stroked="t" strokeweight="0.58pt" style="position:absolute;left:10771;top:-83;width:0;height:965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ITV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ERI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3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IEVE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W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J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K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92"/>
        <w:ind w:left="1434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10" w:line="240" w:lineRule="exact"/>
        <w:ind w:left="1434"/>
      </w:pPr>
      <w:r>
        <w:rPr>
          <w:rFonts w:ascii="Arial" w:cs="Arial" w:eastAsia="Arial" w:hAnsi="Arial"/>
          <w:spacing w:val="-1"/>
          <w:w w:val="100"/>
          <w:position w:val="-2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position w:val="-2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position w:val="-2"/>
          <w:sz w:val="16"/>
          <w:szCs w:val="16"/>
        </w:rPr>
        <w:t>t</w:t>
      </w:r>
      <w:r>
        <w:rPr>
          <w:rFonts w:ascii="Arial" w:cs="Arial" w:eastAsia="Arial" w:hAnsi="Arial"/>
          <w:spacing w:val="-3"/>
          <w:w w:val="100"/>
          <w:position w:val="-2"/>
          <w:sz w:val="16"/>
          <w:szCs w:val="16"/>
        </w:rPr>
        <w:t>u</w:t>
      </w:r>
      <w:r>
        <w:rPr>
          <w:rFonts w:ascii="Arial" w:cs="Arial" w:eastAsia="Arial" w:hAnsi="Arial"/>
          <w:spacing w:val="0"/>
          <w:w w:val="100"/>
          <w:position w:val="-2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-2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position w:val="-2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-2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position w:val="-2"/>
          <w:sz w:val="16"/>
          <w:szCs w:val="16"/>
        </w:rPr>
        <w:t>u</w:t>
      </w:r>
      <w:r>
        <w:rPr>
          <w:rFonts w:ascii="Arial" w:cs="Arial" w:eastAsia="Arial" w:hAnsi="Arial"/>
          <w:spacing w:val="-3"/>
          <w:w w:val="100"/>
          <w:position w:val="-2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position w:val="-2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100"/>
          <w:position w:val="-2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position w:val="-2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position w:val="-2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position w:val="-2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position w:val="-2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position w:val="-2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2"/>
          <w:sz w:val="16"/>
          <w:szCs w:val="16"/>
        </w:rPr>
        <w:t>                                                            </w:t>
      </w:r>
      <w:r>
        <w:rPr>
          <w:rFonts w:ascii="Times New Roman" w:cs="Times New Roman" w:eastAsia="Times New Roman" w:hAnsi="Times New Roman"/>
          <w:spacing w:val="14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position w:val="5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position w:val="5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position w:val="5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position w:val="5"/>
          <w:sz w:val="16"/>
          <w:szCs w:val="16"/>
        </w:rPr>
        <w:t>d</w:t>
      </w:r>
      <w:r>
        <w:rPr>
          <w:rFonts w:ascii="Arial" w:cs="Arial" w:eastAsia="Arial" w:hAnsi="Arial"/>
          <w:spacing w:val="1"/>
          <w:w w:val="100"/>
          <w:position w:val="5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position w:val="5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position w:val="5"/>
          <w:sz w:val="16"/>
          <w:szCs w:val="16"/>
        </w:rPr>
        <w:t>k</w:t>
      </w:r>
      <w:r>
        <w:rPr>
          <w:rFonts w:ascii="Arial" w:cs="Arial" w:eastAsia="Arial" w:hAnsi="Arial"/>
          <w:spacing w:val="-1"/>
          <w:w w:val="100"/>
          <w:position w:val="5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position w:val="5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position w:val="5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position w:val="5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position w:val="5"/>
          <w:sz w:val="16"/>
          <w:szCs w:val="16"/>
        </w:rPr>
        <w:t>g</w:t>
      </w:r>
      <w:r>
        <w:rPr>
          <w:rFonts w:ascii="Arial" w:cs="Arial" w:eastAsia="Arial" w:hAnsi="Arial"/>
          <w:spacing w:val="0"/>
          <w:w w:val="100"/>
          <w:position w:val="5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0"/>
        <w:ind w:left="616"/>
      </w:pPr>
      <w:r>
        <w:rPr>
          <w:rFonts w:ascii="Arial" w:cs="Arial" w:eastAsia="Arial" w:hAnsi="Arial"/>
          <w:b/>
          <w:sz w:val="16"/>
          <w:szCs w:val="16"/>
        </w:rPr>
      </w:r>
      <w:r>
        <w:rPr>
          <w:rFonts w:ascii="Arial" w:cs="Arial" w:eastAsia="Arial" w:hAnsi="Arial"/>
          <w:b/>
          <w:spacing w:val="0"/>
          <w:w w:val="100"/>
          <w:sz w:val="16"/>
          <w:szCs w:val="16"/>
          <w:u w:color="000000" w:val="single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  <w:u w:color="000000" w:val="single"/>
        </w:rPr>
      </w:r>
      <w:r>
        <w:rPr>
          <w:rFonts w:ascii="Arial" w:cs="Arial" w:eastAsia="Arial" w:hAnsi="Arial"/>
          <w:b/>
          <w:spacing w:val="0"/>
          <w:w w:val="100"/>
          <w:sz w:val="16"/>
          <w:szCs w:val="16"/>
          <w:u w:color="000000" w:val="single"/>
        </w:rPr>
        <w:t>p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  <w:u w:color="000000" w:val="single"/>
        </w:rPr>
      </w:r>
      <w:r>
        <w:rPr>
          <w:rFonts w:ascii="Arial" w:cs="Arial" w:eastAsia="Arial" w:hAnsi="Arial"/>
          <w:b/>
          <w:spacing w:val="1"/>
          <w:w w:val="100"/>
          <w:sz w:val="16"/>
          <w:szCs w:val="16"/>
          <w:u w:color="000000" w:val="single"/>
        </w:rPr>
        <w:t>m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  <w:u w:color="000000" w:val="single"/>
        </w:rPr>
      </w:r>
      <w:r>
        <w:rPr>
          <w:rFonts w:ascii="Arial" w:cs="Arial" w:eastAsia="Arial" w:hAnsi="Arial"/>
          <w:b/>
          <w:spacing w:val="-1"/>
          <w:w w:val="100"/>
          <w:sz w:val="16"/>
          <w:szCs w:val="16"/>
          <w:u w:color="000000" w:val="single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  <w:u w:color="000000" w:val="single"/>
        </w:rPr>
      </w:r>
      <w:r>
        <w:rPr>
          <w:rFonts w:ascii="Arial" w:cs="Arial" w:eastAsia="Arial" w:hAnsi="Arial"/>
          <w:b/>
          <w:spacing w:val="0"/>
          <w:w w:val="100"/>
          <w:sz w:val="16"/>
          <w:szCs w:val="16"/>
          <w:u w:color="000000" w:val="single"/>
        </w:rPr>
        <w:t>r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  <w:u w:color="000000" w:val="single"/>
        </w:rPr>
      </w:r>
      <w:r>
        <w:rPr>
          <w:rFonts w:ascii="Arial" w:cs="Arial" w:eastAsia="Arial" w:hAnsi="Arial"/>
          <w:b/>
          <w:spacing w:val="-3"/>
          <w:w w:val="100"/>
          <w:sz w:val="16"/>
          <w:szCs w:val="16"/>
          <w:u w:color="000000" w:val="single"/>
        </w:rPr>
        <w:t>k</w:t>
      </w:r>
      <w:r>
        <w:rPr>
          <w:rFonts w:ascii="Arial" w:cs="Arial" w:eastAsia="Arial" w:hAnsi="Arial"/>
          <w:b/>
          <w:spacing w:val="-3"/>
          <w:w w:val="100"/>
          <w:sz w:val="16"/>
          <w:szCs w:val="16"/>
          <w:u w:color="000000" w:val="single"/>
        </w:rPr>
      </w:r>
      <w:r>
        <w:rPr>
          <w:rFonts w:ascii="Arial" w:cs="Arial" w:eastAsia="Arial" w:hAnsi="Arial"/>
          <w:b/>
          <w:spacing w:val="1"/>
          <w:w w:val="100"/>
          <w:sz w:val="16"/>
          <w:szCs w:val="16"/>
          <w:u w:color="000000" w:val="single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  <w:u w:color="000000" w:val="single"/>
        </w:rPr>
      </w:r>
      <w:r>
        <w:rPr>
          <w:rFonts w:ascii="Arial" w:cs="Arial" w:eastAsia="Arial" w:hAnsi="Arial"/>
          <w:b/>
          <w:spacing w:val="0"/>
          <w:w w:val="100"/>
          <w:sz w:val="16"/>
          <w:szCs w:val="16"/>
          <w:u w:color="000000" w:val="single"/>
        </w:rPr>
        <w:t>n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  <w:u w:color="000000" w:val="single"/>
        </w:rPr>
      </w:r>
      <w:r>
        <w:rPr>
          <w:rFonts w:ascii="Arial" w:cs="Arial" w:eastAsia="Arial" w:hAnsi="Arial"/>
          <w:b/>
          <w:spacing w:val="-2"/>
          <w:w w:val="100"/>
          <w:sz w:val="16"/>
          <w:szCs w:val="16"/>
          <w:u w:color="000000" w:val="single"/>
        </w:rPr>
        <w:t>g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  <w:u w:color="000000" w:val="single"/>
        </w:rPr>
      </w:r>
      <w:r>
        <w:rPr>
          <w:rFonts w:ascii="Arial" w:cs="Arial" w:eastAsia="Arial" w:hAnsi="Arial"/>
          <w:b/>
          <w:spacing w:val="0"/>
          <w:w w:val="100"/>
          <w:sz w:val="16"/>
          <w:szCs w:val="16"/>
          <w:u w:color="000000" w:val="single"/>
        </w:rPr>
        <w:t>: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3"/>
        <w:ind w:left="616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is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(</w:t>
      </w:r>
      <w:r>
        <w:rPr>
          <w:rFonts w:ascii="Arial" w:cs="Arial" w:eastAsia="Arial" w:hAnsi="Arial"/>
          <w:spacing w:val="4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)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</w:t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342"/>
      </w:pPr>
      <w:r>
        <w:pict>
          <v:group coordorigin="1132,-19" coordsize="2820,247" style="position:absolute;margin-left:56.59pt;margin-top:-0.968576pt;width:140.98pt;height:12.34pt;mso-position-horizontal-relative:page;mso-position-vertical-relative:paragraph;z-index:-429">
            <v:shape coordorigin="1142,-9" coordsize="2798,0" filled="f" path="m1142,-9l3941,-9e" strokecolor="#000000" stroked="t" strokeweight="0.58pt" style="position:absolute;left:1142;top:-9;width:2798;height:0">
              <v:path arrowok="t"/>
            </v:shape>
            <v:shape coordorigin="1138,-14" coordsize="0,235" filled="f" path="m1138,-14l1138,222e" strokecolor="#000000" stroked="t" strokeweight="0.58pt" style="position:absolute;left:1138;top:-14;width:0;height:235">
              <v:path arrowok="t"/>
            </v:shape>
            <v:shape coordorigin="3946,-14" coordsize="0,235" filled="f" path="m3946,-14l3946,222e" strokecolor="#000000" stroked="t" strokeweight="0.58pt" style="position:absolute;left:3946;top:-14;width:0;height:235">
              <v:path arrowok="t"/>
            </v:shape>
            <v:shape coordorigin="1142,217" coordsize="2798,0" filled="f" path="m1142,217l3941,217e" strokecolor="#000000" stroked="t" strokeweight="0.58pt" style="position:absolute;left:1142;top:217;width:2798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ESC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KK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: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9"/>
        <w:ind w:left="1326"/>
      </w:pP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rb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ng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ng</w:t>
      </w:r>
      <w:r>
        <w:rPr>
          <w:rFonts w:ascii="Times New Roman" w:cs="Times New Roman" w:eastAsia="Times New Roman" w:hAnsi="Times New Roman"/>
          <w:b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rt</w:t>
      </w:r>
      <w:r>
        <w:rPr>
          <w:rFonts w:ascii="Times New Roman" w:cs="Times New Roman" w:eastAsia="Times New Roman" w:hAnsi="Times New Roman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b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(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)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3"/>
        <w:ind w:left="1326"/>
      </w:pPr>
      <w:r>
        <w:rPr>
          <w:rFonts w:ascii="Wingdings" w:cs="Wingdings" w:eastAsia="Wingdings" w:hAnsi="Wingdings"/>
          <w:spacing w:val="0"/>
          <w:w w:val="100"/>
          <w:sz w:val="16"/>
          <w:szCs w:val="16"/>
        </w:rPr>
        <w:t>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ij</w:t>
      </w:r>
      <w:r>
        <w:rPr>
          <w:rFonts w:ascii="Times New Roman" w:cs="Times New Roman" w:eastAsia="Times New Roman" w:hAnsi="Times New Roman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lle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ld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jl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;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1"/>
        <w:ind w:left="1326"/>
      </w:pPr>
      <w:r>
        <w:rPr>
          <w:rFonts w:ascii="Wingdings" w:cs="Wingdings" w:eastAsia="Wingdings" w:hAnsi="Wingdings"/>
          <w:spacing w:val="0"/>
          <w:w w:val="100"/>
          <w:sz w:val="16"/>
          <w:szCs w:val="16"/>
        </w:rPr>
        <w:t>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“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4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OO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J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”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it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“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OOR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”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;</w:t>
      </w:r>
    </w:p>
    <w:p>
      <w:pPr>
        <w:rPr>
          <w:rFonts w:ascii="Arial" w:cs="Arial" w:eastAsia="Arial" w:hAnsi="Arial"/>
          <w:sz w:val="16"/>
          <w:szCs w:val="16"/>
        </w:rPr>
        <w:tabs>
          <w:tab w:pos="1740" w:val="left"/>
        </w:tabs>
        <w:jc w:val="left"/>
        <w:spacing w:before="5" w:line="180" w:lineRule="exact"/>
        <w:ind w:hanging="425" w:left="1751" w:right="83"/>
      </w:pPr>
      <w:r>
        <w:rPr>
          <w:rFonts w:ascii="Wingdings" w:cs="Wingdings" w:eastAsia="Wingdings" w:hAnsi="Wingdings"/>
          <w:spacing w:val="0"/>
          <w:w w:val="100"/>
          <w:sz w:val="16"/>
          <w:szCs w:val="16"/>
        </w:rPr>
        <w:t>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ab/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ij</w:t>
      </w:r>
      <w:r>
        <w:rPr>
          <w:rFonts w:ascii="Times New Roman" w:cs="Times New Roman" w:eastAsia="Times New Roman" w:hAnsi="Times New Roman"/>
          <w:spacing w:val="1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ie</w:t>
      </w:r>
      <w:r>
        <w:rPr>
          <w:rFonts w:ascii="Times New Roman" w:cs="Times New Roman" w:eastAsia="Times New Roman" w:hAnsi="Times New Roman"/>
          <w:spacing w:val="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in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ij</w:t>
      </w:r>
      <w:r>
        <w:rPr>
          <w:rFonts w:ascii="Times New Roman" w:cs="Times New Roman" w:eastAsia="Times New Roman" w:hAnsi="Times New Roman"/>
          <w:spacing w:val="1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it</w:t>
      </w:r>
      <w:r>
        <w:rPr>
          <w:rFonts w:ascii="Times New Roman" w:cs="Times New Roman" w:eastAsia="Times New Roman" w:hAnsi="Times New Roman"/>
          <w:spacing w:val="1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ie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ld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ijn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;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1326"/>
      </w:pPr>
      <w:r>
        <w:rPr>
          <w:rFonts w:ascii="Wingdings" w:cs="Wingdings" w:eastAsia="Wingdings" w:hAnsi="Wingdings"/>
          <w:spacing w:val="0"/>
          <w:w w:val="100"/>
          <w:sz w:val="18"/>
          <w:szCs w:val="18"/>
        </w:rPr>
        <w:t>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  </w:t>
      </w:r>
      <w:r>
        <w:rPr>
          <w:rFonts w:ascii="Times New Roman" w:cs="Times New Roman" w:eastAsia="Times New Roman" w:hAnsi="Times New Roman"/>
          <w:spacing w:val="3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1434"/>
        <w:sectPr>
          <w:type w:val="continuous"/>
          <w:pgSz w:h="16840" w:w="11920"/>
          <w:pgMar w:bottom="280" w:left="800" w:right="1020" w:top="760"/>
        </w:sectPr>
      </w:pPr>
      <w:r>
        <w:pict>
          <v:group coordorigin="2121,-111" coordsize="8656,328" style="position:absolute;margin-left:106.03pt;margin-top:-5.5281pt;width:432.82pt;height:16.42pt;mso-position-horizontal-relative:page;mso-position-vertical-relative:paragraph;z-index:-428">
            <v:shape coordorigin="2131,-100" coordsize="8635,0" filled="f" path="m2131,-100l10766,-100e" strokecolor="#000000" stroked="t" strokeweight="0.58pt" style="position:absolute;left:2131;top:-100;width:8635;height:0">
              <v:path arrowok="t"/>
            </v:shape>
            <v:shape coordorigin="2126,-105" coordsize="0,317" filled="f" path="m2126,-105l2126,212e" strokecolor="#000000" stroked="t" strokeweight="0.58pt" style="position:absolute;left:2126;top:-105;width:0;height:317">
              <v:path arrowok="t"/>
            </v:shape>
            <v:shape coordorigin="10771,-105" coordsize="0,317" filled="f" path="m10771,-105l10771,212e" strokecolor="#000000" stroked="t" strokeweight="0.58pt" style="position:absolute;left:10771;top:-105;width:0;height:317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AARD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-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ESC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K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K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–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r: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pict>
          <v:group coordorigin="2121,846" coordsize="8656,1092" style="position:absolute;margin-left:106.03pt;margin-top:42.3096pt;width:432.82pt;height:54.58pt;mso-position-horizontal-relative:page;mso-position-vertical-relative:page;z-index:-417">
            <v:shape coordorigin="2131,857" coordsize="5376,0" filled="f" path="m2131,857l7507,857e" strokecolor="#000000" stroked="t" strokeweight="0.58pt" style="position:absolute;left:2131;top:857;width:5376;height:0">
              <v:path arrowok="t"/>
            </v:shape>
            <v:shape coordorigin="7517,857" coordsize="3250,0" filled="f" path="m7517,857l10766,857e" strokecolor="#000000" stroked="t" strokeweight="0.58pt" style="position:absolute;left:7517;top:857;width:3250;height:0">
              <v:path arrowok="t"/>
            </v:shape>
            <v:shape coordorigin="2126,852" coordsize="0,1080" filled="f" path="m2126,852l2126,1932e" strokecolor="#000000" stroked="t" strokeweight="0.58pt" style="position:absolute;left:2126;top:852;width:0;height:1080">
              <v:path arrowok="t"/>
            </v:shape>
            <v:shape coordorigin="2131,1927" coordsize="5376,0" filled="f" path="m2131,1927l7507,1927e" strokecolor="#000000" stroked="t" strokeweight="0.58pt" style="position:absolute;left:2131;top:1927;width:5376;height:0">
              <v:path arrowok="t"/>
            </v:shape>
            <v:shape coordorigin="7512,852" coordsize="0,1080" filled="f" path="m7512,852l7512,1932e" strokecolor="#000000" stroked="t" strokeweight="0.58pt" style="position:absolute;left:7512;top:852;width:0;height:1080">
              <v:path arrowok="t"/>
            </v:shape>
            <v:shape coordorigin="7517,1927" coordsize="3250,0" filled="f" path="m7517,1927l10766,1927e" strokecolor="#000000" stroked="t" strokeweight="0.58pt" style="position:absolute;left:7517;top:1927;width:3250;height:0">
              <v:path arrowok="t"/>
            </v:shape>
            <v:shape coordorigin="10771,852" coordsize="0,1080" filled="f" path="m10771,852l10771,1932e" strokecolor="#000000" stroked="t" strokeweight="0.58pt" style="position:absolute;left:10771;top:852;width:0;height:108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369" w:lineRule="auto"/>
        <w:ind w:left="554" w:right="-28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ie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78" w:line="738" w:lineRule="auto"/>
        <w:ind w:right="78"/>
        <w:sectPr>
          <w:pgSz w:h="16840" w:w="11920"/>
          <w:pgMar w:bottom="280" w:left="1680" w:right="1680" w:top="880"/>
          <w:cols w:equalWidth="off" w:num="2">
            <w:col w:space="600" w:w="5340"/>
            <w:col w:w="2620"/>
          </w:cols>
        </w:sectPr>
      </w:pPr>
      <w:r>
        <w:br w:type="column"/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…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76"/>
        <w:ind w:left="113"/>
      </w:pPr>
      <w:r>
        <w:pict>
          <v:group coordorigin="1182,57" coordsize="6751,247" style="position:absolute;margin-left:59.11pt;margin-top:2.83118pt;width:337.54pt;height:12.34pt;mso-position-horizontal-relative:page;mso-position-vertical-relative:paragraph;z-index:-416">
            <v:shape coordorigin="1193,67" coordsize="6730,0" filled="f" path="m1193,67l7922,67e" strokecolor="#000000" stroked="t" strokeweight="0.58pt" style="position:absolute;left:1193;top:67;width:6730;height:0">
              <v:path arrowok="t"/>
            </v:shape>
            <v:shape coordorigin="1188,62" coordsize="0,235" filled="f" path="m1188,62l1188,298e" strokecolor="#000000" stroked="t" strokeweight="0.58pt" style="position:absolute;left:1188;top:62;width:0;height:235">
              <v:path arrowok="t"/>
            </v:shape>
            <v:shape coordorigin="7927,62" coordsize="0,235" filled="f" path="m7927,62l7927,298e" strokecolor="#000000" stroked="t" strokeweight="0.58pt" style="position:absolute;left:7927;top:62;width:0;height:235">
              <v:path arrowok="t"/>
            </v:shape>
            <v:shape coordorigin="1193,293" coordsize="6730,0" filled="f" path="m1193,293l7922,293e" strokecolor="#000000" stroked="t" strokeweight="0.58pt" style="position:absolute;left:1193;top:293;width:6730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EVES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ESC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KK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ET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228"/>
      </w:pPr>
      <w:r>
        <w:pict>
          <v:group coordorigin="1297,-19" coordsize="3621,247" style="position:absolute;margin-left:64.87pt;margin-top:-0.968812pt;width:181.06pt;height:12.34pt;mso-position-horizontal-relative:page;mso-position-vertical-relative:paragraph;z-index:-415">
            <v:shape coordorigin="1308,-9" coordsize="3600,0" filled="f" path="m1308,-9l4908,-9e" strokecolor="#000000" stroked="t" strokeweight="0.58pt" style="position:absolute;left:1308;top:-9;width:3600;height:0">
              <v:path arrowok="t"/>
            </v:shape>
            <v:shape coordorigin="1303,-14" coordsize="0,235" filled="f" path="m1303,-14l1303,222e" strokecolor="#000000" stroked="t" strokeweight="0.58pt" style="position:absolute;left:1303;top:-14;width:0;height:235">
              <v:path arrowok="t"/>
            </v:shape>
            <v:shape coordorigin="4913,-14" coordsize="0,235" filled="f" path="m4913,-14l4913,222e" strokecolor="#000000" stroked="t" strokeweight="0.58pt" style="position:absolute;left:4913;top:-14;width:0;height:235">
              <v:path arrowok="t"/>
            </v:shape>
            <v:shape coordorigin="1308,217" coordsize="3600,0" filled="f" path="m1308,217l4908,217e" strokecolor="#000000" stroked="t" strokeweight="0.58pt" style="position:absolute;left:1308;top:217;width:3600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(N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v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p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h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2"/>
          <w:w w:val="100"/>
          <w:position w:val="-1"/>
          <w:sz w:val="18"/>
          <w:szCs w:val="18"/>
        </w:rPr>
        <w:t>w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f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m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li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r):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046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1"/>
        <w:ind w:left="1046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lle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ij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;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1046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lle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l,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;</w:t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046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x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k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;</w:t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1046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lle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ili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ld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w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;</w:t>
      </w:r>
    </w:p>
    <w:p>
      <w:pPr>
        <w:rPr>
          <w:sz w:val="22"/>
          <w:szCs w:val="22"/>
        </w:rPr>
        <w:jc w:val="left"/>
        <w:spacing w:before="8" w:line="220" w:lineRule="exact"/>
        <w:sectPr>
          <w:pgSz w:h="16840" w:w="11920"/>
          <w:pgMar w:bottom="280" w:left="1080" w:right="1260" w:top="900"/>
        </w:sectPr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154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b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ER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ESC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H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K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K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r: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23" w:line="320" w:lineRule="atLeast"/>
        <w:ind w:left="1154" w:right="-31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-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…………………………………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………………………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…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…………………………………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F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……………………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…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378" w:lineRule="auto"/>
        <w:ind w:right="145"/>
        <w:sectPr>
          <w:type w:val="continuous"/>
          <w:pgSz w:h="16840" w:w="11920"/>
          <w:pgMar w:bottom="280" w:left="1080" w:right="1260" w:top="760"/>
          <w:cols w:equalWidth="off" w:num="2">
            <w:col w:space="422" w:w="5976"/>
            <w:col w:w="3182"/>
          </w:cols>
        </w:sectPr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………………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…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H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k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pict>
          <v:group coordorigin="2087,9330" coordsize="8661,302" style="position:absolute;margin-left:104.35pt;margin-top:466.51pt;width:433.06pt;height:15.1pt;mso-position-horizontal-relative:page;mso-position-vertical-relative:page;z-index:-409">
            <v:shape coordorigin="2098,9341" coordsize="8640,0" filled="f" path="m2098,9341l10738,9341e" strokecolor="#000000" stroked="t" strokeweight="0.58pt" style="position:absolute;left:2098;top:9341;width:8640;height:0">
              <v:path arrowok="t"/>
            </v:shape>
            <v:shape coordorigin="2098,9622" coordsize="8640,0" filled="f" path="m2098,9622l10738,9622e" strokecolor="#000000" stroked="t" strokeweight="0.58pt" style="position:absolute;left:2098;top:9622;width:8640;height:0">
              <v:path arrowok="t"/>
            </v:shape>
            <v:shape coordorigin="2093,9336" coordsize="0,290" filled="f" path="m2093,9336l2093,9626e" strokecolor="#000000" stroked="t" strokeweight="0.58pt" style="position:absolute;left:2093;top:9336;width:0;height:290">
              <v:path arrowok="t"/>
            </v:shape>
            <v:shape coordorigin="10742,9336" coordsize="0,290" filled="f" path="m10742,9336l10742,9626e" strokecolor="#000000" stroked="t" strokeweight="0.58pt" style="position:absolute;left:10742;top:9336;width:0;height:290">
              <v:path arrowok="t"/>
            </v:shape>
            <w10:wrap type="none"/>
          </v:group>
        </w:pict>
      </w:r>
      <w:r>
        <w:pict>
          <v:group coordorigin="2121,6815" coordsize="8656,2347" style="position:absolute;margin-left:106.03pt;margin-top:340.75pt;width:432.82pt;height:117.34pt;mso-position-horizontal-relative:page;mso-position-vertical-relative:page;z-index:-410">
            <v:shape coordorigin="2131,6826" coordsize="8635,0" filled="f" path="m2131,6826l10766,6826e" strokecolor="#000000" stroked="t" strokeweight="0.58pt" style="position:absolute;left:2131;top:6826;width:8635;height:0">
              <v:path arrowok="t"/>
            </v:shape>
            <v:shape coordorigin="2126,6821" coordsize="0,2335" filled="f" path="m2126,6821l2126,9156e" strokecolor="#000000" stroked="t" strokeweight="0.58pt" style="position:absolute;left:2126;top:6821;width:0;height:2335">
              <v:path arrowok="t"/>
            </v:shape>
            <v:shape coordorigin="2131,9151" coordsize="8635,0" filled="f" path="m2131,9151l10766,9151e" strokecolor="#000000" stroked="t" strokeweight="0.58pt" style="position:absolute;left:2131;top:9151;width:8635;height:0">
              <v:path arrowok="t"/>
            </v:shape>
            <v:shape coordorigin="10771,6821" coordsize="0,2335" filled="f" path="m10771,6821l10771,9156e" strokecolor="#000000" stroked="t" strokeweight="0.58pt" style="position:absolute;left:10771;top:6821;width:0;height:2335">
              <v:path arrowok="t"/>
            </v:shape>
            <w10:wrap type="none"/>
          </v:group>
        </w:pict>
      </w:r>
      <w:r>
        <w:pict>
          <v:group coordorigin="2121,4717" coordsize="8656,1545" style="position:absolute;margin-left:106.03pt;margin-top:235.87pt;width:432.82pt;height:77.26pt;mso-position-horizontal-relative:page;mso-position-vertical-relative:page;z-index:-412">
            <v:shape coordorigin="2131,4728" coordsize="8635,0" filled="f" path="m2131,4728l10766,4728e" strokecolor="#000000" stroked="t" strokeweight="0.58pt" style="position:absolute;left:2131;top:4728;width:8635;height:0">
              <v:path arrowok="t"/>
            </v:shape>
            <v:shape coordorigin="2126,4723" coordsize="0,1534" filled="f" path="m2126,4723l2126,6257e" strokecolor="#000000" stroked="t" strokeweight="0.58pt" style="position:absolute;left:2126;top:4723;width:0;height:1534">
              <v:path arrowok="t"/>
            </v:shape>
            <v:shape coordorigin="2131,6252" coordsize="8635,0" filled="f" path="m2131,6252l10766,6252e" strokecolor="#000000" stroked="t" strokeweight="0.58pt" style="position:absolute;left:2131;top:6252;width:8635;height:0">
              <v:path arrowok="t"/>
            </v:shape>
            <v:shape coordorigin="10771,4723" coordsize="0,1534" filled="f" path="m10771,4723l10771,6257e" strokecolor="#000000" stroked="t" strokeweight="0.58pt" style="position:absolute;left:10771;top:4723;width:0;height:1534">
              <v:path arrowok="t"/>
            </v:shape>
            <w10:wrap type="none"/>
          </v:group>
        </w:pict>
      </w:r>
      <w:r>
        <w:pict>
          <v:group coordorigin="2121,2735" coordsize="8656,1430" style="position:absolute;margin-left:106.03pt;margin-top:136.75pt;width:432.82pt;height:71.5pt;mso-position-horizontal-relative:page;mso-position-vertical-relative:page;z-index:-414">
            <v:shape coordorigin="2131,2746" coordsize="8635,0" filled="f" path="m2131,2746l10766,2746e" strokecolor="#000000" stroked="t" strokeweight="0.58pt" style="position:absolute;left:2131;top:2746;width:8635;height:0">
              <v:path arrowok="t"/>
            </v:shape>
            <v:shape coordorigin="2131,3082" coordsize="5234,0" filled="f" path="m2131,3082l7366,3082e" strokecolor="#000000" stroked="t" strokeweight="0.58pt" style="position:absolute;left:2131;top:3082;width:5234;height:0">
              <v:path arrowok="t"/>
            </v:shape>
            <v:shape coordorigin="7375,3082" coordsize="3391,0" filled="f" path="m7375,3082l10766,3082e" strokecolor="#000000" stroked="t" strokeweight="0.58pt" style="position:absolute;left:7375;top:3082;width:3391;height:0">
              <v:path arrowok="t"/>
            </v:shape>
            <v:shape coordorigin="2126,2741" coordsize="0,1418" filled="f" path="m2126,2741l2126,4159e" strokecolor="#000000" stroked="t" strokeweight="0.58pt" style="position:absolute;left:2126;top:2741;width:0;height:1418">
              <v:path arrowok="t"/>
            </v:shape>
            <v:shape coordorigin="2131,4154" coordsize="5234,0" filled="f" path="m2131,4154l7366,4154e" strokecolor="#000000" stroked="t" strokeweight="0.58pt" style="position:absolute;left:2131;top:4154;width:5234;height:0">
              <v:path arrowok="t"/>
            </v:shape>
            <v:shape coordorigin="7370,3077" coordsize="0,1082" filled="f" path="m7370,3077l7370,4159e" strokecolor="#000000" stroked="t" strokeweight="0.58pt" style="position:absolute;left:7370;top:3077;width:0;height:1082">
              <v:path arrowok="t"/>
            </v:shape>
            <v:shape coordorigin="7375,4154" coordsize="3391,0" filled="f" path="m7375,4154l10766,4154e" strokecolor="#000000" stroked="t" strokeweight="0.58pt" style="position:absolute;left:7375;top:4154;width:3391;height:0">
              <v:path arrowok="t"/>
            </v:shape>
            <v:shape coordorigin="10771,2741" coordsize="0,1418" filled="f" path="m10771,2741l10771,4159e" strokecolor="#000000" stroked="t" strokeweight="0.58pt" style="position:absolute;left:10771;top:2741;width:0;height:1418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 w:line="200" w:lineRule="exact"/>
        <w:ind w:left="113"/>
      </w:pPr>
      <w:r>
        <w:pict>
          <v:group coordorigin="1132,18" coordsize="8534,247" style="position:absolute;margin-left:56.59pt;margin-top:0.881248pt;width:426.7pt;height:12.34pt;mso-position-horizontal-relative:page;mso-position-vertical-relative:paragraph;z-index:-413">
            <v:shape coordorigin="1142,28" coordsize="8513,0" filled="f" path="m1142,28l9655,28e" strokecolor="#000000" stroked="t" strokeweight="0.58pt" style="position:absolute;left:1142;top:28;width:8513;height:0">
              <v:path arrowok="t"/>
            </v:shape>
            <v:shape coordorigin="1138,23" coordsize="0,235" filled="f" path="m1138,23l1138,259e" strokecolor="#000000" stroked="t" strokeweight="0.58pt" style="position:absolute;left:1138;top:23;width:0;height:235">
              <v:path arrowok="t"/>
            </v:shape>
            <v:shape coordorigin="9660,23" coordsize="0,235" filled="f" path="m9660,23l9660,259e" strokecolor="#000000" stroked="t" strokeweight="0.58pt" style="position:absolute;left:9660;top:23;width:0;height:235">
              <v:path arrowok="t"/>
            </v:shape>
            <v:shape coordorigin="1142,254" coordsize="8513,0" filled="f" path="m1142,254l9655,254e" strokecolor="#000000" stroked="t" strokeweight="0.58pt" style="position:absolute;left:1142;top:254;width:8513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E.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TV</w:t>
      </w:r>
      <w:r>
        <w:rPr>
          <w:rFonts w:ascii="Arial" w:cs="Arial" w:eastAsia="Arial" w:hAnsi="Arial"/>
          <w:b/>
          <w:spacing w:val="-3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spacing w:val="2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-1"/>
          <w:w w:val="100"/>
          <w:position w:val="-1"/>
          <w:sz w:val="18"/>
          <w:szCs w:val="18"/>
        </w:rPr>
        <w:t>G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ST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3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2"/>
          <w:w w:val="100"/>
          <w:position w:val="-1"/>
          <w:sz w:val="18"/>
          <w:szCs w:val="18"/>
        </w:rPr>
        <w:t>B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v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b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s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c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h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k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k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lli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-7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(N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v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p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s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s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p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h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2"/>
          <w:w w:val="100"/>
          <w:position w:val="-1"/>
          <w:sz w:val="18"/>
          <w:szCs w:val="18"/>
        </w:rPr>
        <w:t>w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f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b/>
          <w:spacing w:val="-2"/>
          <w:w w:val="100"/>
          <w:position w:val="-1"/>
          <w:sz w:val="18"/>
          <w:szCs w:val="18"/>
        </w:rPr>
        <w:t>m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u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li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r):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154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IEVERA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5"/>
          <w:w w:val="100"/>
          <w:sz w:val="18"/>
          <w:szCs w:val="18"/>
        </w:rPr>
        <w:t>W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J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KE:</w:t>
      </w:r>
      <w:r>
        <w:rPr>
          <w:rFonts w:ascii="Times New Roman" w:cs="Times New Roman" w:eastAsia="Times New Roman" w:hAnsi="Times New Roman"/>
          <w:spacing w:val="-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......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...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" w:line="320" w:lineRule="atLeast"/>
        <w:ind w:left="1154" w:right="2278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………………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…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………………………………………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……………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H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k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 w:line="200" w:lineRule="exact"/>
        <w:ind w:left="113"/>
      </w:pPr>
      <w:r>
        <w:pict>
          <v:group coordorigin="1132,18" coordsize="3460,247" style="position:absolute;margin-left:56.59pt;margin-top:0.88129pt;width:173.02pt;height:12.34pt;mso-position-horizontal-relative:page;mso-position-vertical-relative:paragraph;z-index:-411">
            <v:shape coordorigin="1142,28" coordsize="3439,0" filled="f" path="m1142,28l4582,28e" strokecolor="#000000" stroked="t" strokeweight="0.58pt" style="position:absolute;left:1142;top:28;width:3439;height:0">
              <v:path arrowok="t"/>
            </v:shape>
            <v:shape coordorigin="1138,23" coordsize="0,235" filled="f" path="m1138,23l1138,259e" strokecolor="#000000" stroked="t" strokeweight="0.58pt" style="position:absolute;left:1138;top:23;width:0;height:235">
              <v:path arrowok="t"/>
            </v:shape>
            <v:shape coordorigin="4586,23" coordsize="0,235" filled="f" path="m4586,23l4586,259e" strokecolor="#000000" stroked="t" strokeweight="0.58pt" style="position:absolute;left:4586;top:23;width:0;height:235">
              <v:path arrowok="t"/>
            </v:shape>
            <v:shape coordorigin="1142,254" coordsize="3439,0" filled="f" path="m1142,254l4582,254e" strokecolor="#000000" stroked="t" strokeweight="0.58pt" style="position:absolute;left:1142;top:254;width:3439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F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VER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L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V</w:t>
      </w:r>
      <w:r>
        <w:rPr>
          <w:rFonts w:ascii="Arial" w:cs="Arial" w:eastAsia="Arial" w:hAnsi="Arial"/>
          <w:b/>
          <w:spacing w:val="-3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b/>
          <w:spacing w:val="2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CU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EN</w:t>
      </w:r>
      <w:r>
        <w:rPr>
          <w:rFonts w:ascii="Arial" w:cs="Arial" w:eastAsia="Arial" w:hAnsi="Arial"/>
          <w:b/>
          <w:spacing w:val="1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EN</w:t>
      </w:r>
      <w:r>
        <w:rPr>
          <w:rFonts w:ascii="Arial" w:cs="Arial" w:eastAsia="Arial" w:hAnsi="Arial"/>
          <w:b/>
          <w:spacing w:val="0"/>
          <w:w w:val="100"/>
          <w:position w:val="-1"/>
          <w:sz w:val="18"/>
          <w:szCs w:val="18"/>
        </w:rPr>
        <w:t>: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1154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li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v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z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spacing w:val="2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: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1154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W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I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T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4"/>
          <w:w w:val="100"/>
          <w:sz w:val="18"/>
          <w:szCs w:val="18"/>
        </w:rPr>
        <w:t>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w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j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k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4"/>
        <w:ind w:left="1154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Na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h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c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h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k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k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w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j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3"/>
          <w:w w:val="100"/>
          <w:sz w:val="18"/>
          <w:szCs w:val="18"/>
        </w:rPr>
        <w:t>w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j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k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1154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-1"/>
          <w:w w:val="100"/>
          <w:sz w:val="18"/>
          <w:szCs w:val="18"/>
          <w:u w:color="000000" w:val="thick"/>
        </w:rPr>
        <w:t>G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u w:color="000000" w:val="thick"/>
        </w:rPr>
        <w:t>EE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  <w:t>L</w:t>
      </w:r>
      <w:r>
        <w:rPr>
          <w:rFonts w:ascii="Arial" w:cs="Arial" w:eastAsia="Arial" w:hAnsi="Arial"/>
          <w:b/>
          <w:spacing w:val="1"/>
          <w:w w:val="100"/>
          <w:sz w:val="18"/>
          <w:szCs w:val="18"/>
          <w:u w:color="000000" w:val="thick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</w:r>
      <w:r>
        <w:rPr>
          <w:rFonts w:ascii="Arial" w:cs="Arial" w:eastAsia="Arial" w:hAnsi="Arial"/>
          <w:b/>
          <w:spacing w:val="1"/>
          <w:w w:val="100"/>
          <w:sz w:val="18"/>
          <w:szCs w:val="18"/>
        </w:rPr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4"/>
          <w:w w:val="100"/>
          <w:sz w:val="18"/>
          <w:szCs w:val="18"/>
        </w:rPr>
        <w:t>x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g</w:t>
      </w:r>
      <w:r>
        <w:rPr>
          <w:rFonts w:ascii="Arial" w:cs="Arial" w:eastAsia="Arial" w:hAnsi="Arial"/>
          <w:spacing w:val="1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.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6" w:line="200" w:lineRule="exact"/>
        <w:ind w:left="1154"/>
      </w:pP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Na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-3"/>
          <w:w w:val="100"/>
          <w:position w:val="-1"/>
          <w:sz w:val="18"/>
          <w:szCs w:val="18"/>
        </w:rPr>
        <w:t>w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k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k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u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b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z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g</w:t>
      </w:r>
      <w:r>
        <w:rPr>
          <w:rFonts w:ascii="Arial" w:cs="Arial" w:eastAsia="Arial" w:hAnsi="Arial"/>
          <w:spacing w:val="-2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spacing w:val="-2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-4"/>
          <w:w w:val="100"/>
          <w:position w:val="-1"/>
          <w:sz w:val="18"/>
          <w:szCs w:val="18"/>
        </w:rPr>
        <w:t>v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t</w:t>
      </w:r>
      <w:r>
        <w:rPr>
          <w:rFonts w:ascii="Arial" w:cs="Arial" w:eastAsia="Arial" w:hAnsi="Arial"/>
          <w:spacing w:val="-3"/>
          <w:w w:val="100"/>
          <w:position w:val="-1"/>
          <w:sz w:val="18"/>
          <w:szCs w:val="18"/>
        </w:rPr>
        <w:t>w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r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position w:val="-1"/>
          <w:sz w:val="18"/>
          <w:szCs w:val="18"/>
        </w:rPr>
        <w:t>l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spacing w:val="-1"/>
          <w:w w:val="100"/>
          <w:position w:val="-1"/>
          <w:sz w:val="18"/>
          <w:szCs w:val="18"/>
        </w:rPr>
        <w:t>j</w:t>
      </w:r>
      <w:r>
        <w:rPr>
          <w:rFonts w:ascii="Arial" w:cs="Arial" w:eastAsia="Arial" w:hAnsi="Arial"/>
          <w:spacing w:val="1"/>
          <w:w w:val="100"/>
          <w:position w:val="-1"/>
          <w:sz w:val="18"/>
          <w:szCs w:val="18"/>
        </w:rPr>
        <w:t>k</w:t>
      </w:r>
      <w:r>
        <w:rPr>
          <w:rFonts w:ascii="Arial" w:cs="Arial" w:eastAsia="Arial" w:hAnsi="Arial"/>
          <w:spacing w:val="0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104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w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k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sectPr>
      <w:type w:val="continuous"/>
      <w:pgSz w:h="16840" w:w="11920"/>
      <w:pgMar w:bottom="280" w:left="1080" w:right="1260" w:top="7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